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3E3A7" w14:textId="77777777" w:rsidR="00AC41AD" w:rsidRDefault="00147EAB">
      <w:pPr>
        <w:spacing w:before="69"/>
        <w:ind w:left="4666" w:right="450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Cost Proposal</w:t>
      </w:r>
    </w:p>
    <w:p w14:paraId="71814EAA" w14:textId="77777777" w:rsidR="00AC41AD" w:rsidRDefault="00147EAB">
      <w:pPr>
        <w:spacing w:before="21"/>
        <w:ind w:left="4767" w:right="46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RFP 6416 Z1</w:t>
      </w:r>
    </w:p>
    <w:p w14:paraId="08B3B72A" w14:textId="77777777" w:rsidR="00AC41AD" w:rsidRDefault="00147EAB">
      <w:pPr>
        <w:spacing w:before="21"/>
        <w:ind w:left="4088" w:right="393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Contact Tracing Staffing</w:t>
      </w:r>
    </w:p>
    <w:p w14:paraId="71866CD8" w14:textId="77777777" w:rsidR="00AC41AD" w:rsidRDefault="00AC41AD">
      <w:pPr>
        <w:spacing w:line="200" w:lineRule="exact"/>
      </w:pPr>
    </w:p>
    <w:p w14:paraId="4D0A8936" w14:textId="77777777" w:rsidR="00AC41AD" w:rsidRDefault="00AC41AD">
      <w:pPr>
        <w:spacing w:before="19" w:line="260" w:lineRule="exact"/>
        <w:rPr>
          <w:sz w:val="26"/>
          <w:szCs w:val="26"/>
        </w:rPr>
      </w:pPr>
    </w:p>
    <w:p w14:paraId="283EC871" w14:textId="77777777" w:rsidR="00AC41AD" w:rsidRDefault="00147EAB">
      <w:pPr>
        <w:spacing w:line="258" w:lineRule="auto"/>
        <w:ind w:left="480" w:right="463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Bidders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complete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tables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below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according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instructions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each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section.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Costs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inclusive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 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expenses,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including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personnel,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administrative,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travel.</w:t>
      </w:r>
    </w:p>
    <w:p w14:paraId="0B9C5924" w14:textId="77777777" w:rsidR="00AC41AD" w:rsidRDefault="00AC41AD">
      <w:pPr>
        <w:spacing w:before="9" w:line="160" w:lineRule="exact"/>
        <w:rPr>
          <w:sz w:val="16"/>
          <w:szCs w:val="16"/>
        </w:rPr>
      </w:pPr>
    </w:p>
    <w:p w14:paraId="13EC648D" w14:textId="77777777" w:rsidR="00AC41AD" w:rsidRDefault="00AC41AD">
      <w:pPr>
        <w:spacing w:line="200" w:lineRule="exact"/>
      </w:pPr>
    </w:p>
    <w:p w14:paraId="6EDA3FC6" w14:textId="77777777" w:rsidR="00AC41AD" w:rsidRDefault="00147EAB" w:rsidP="00375C38">
      <w:pPr>
        <w:ind w:left="480" w:right="74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Table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1: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Scheduled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Staff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Hourly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–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Bidder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provide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hour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Scheduled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individuals.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purposes 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evaluation,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state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calculate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hourly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25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individuals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40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hours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week.</w:t>
      </w:r>
    </w:p>
    <w:p w14:paraId="45CD84DE" w14:textId="77777777" w:rsidR="00AC41AD" w:rsidRDefault="00AC41AD">
      <w:pPr>
        <w:spacing w:before="7" w:line="180" w:lineRule="exact"/>
        <w:rPr>
          <w:sz w:val="18"/>
          <w:szCs w:val="18"/>
        </w:rPr>
      </w:pPr>
    </w:p>
    <w:p w14:paraId="786F0EE3" w14:textId="77777777" w:rsidR="00AC41AD" w:rsidRDefault="002714CD">
      <w:pPr>
        <w:spacing w:before="34" w:line="220" w:lineRule="exact"/>
        <w:ind w:left="2791"/>
        <w:rPr>
          <w:rFonts w:ascii="Arial" w:eastAsia="Arial" w:hAnsi="Arial" w:cs="Arial"/>
        </w:rPr>
      </w:pPr>
      <w:r>
        <w:pict w14:anchorId="65E99526">
          <v:group id="_x0000_s1123" style="position:absolute;left:0;text-align:left;margin-left:56.95pt;margin-top:.1pt;width:498.1pt;height:45pt;z-index:-251659776;mso-position-horizontal-relative:page" coordorigin="1139,2" coordsize="9962,900">
            <v:shape id="_x0000_s1156" style="position:absolute;left:2916;top:34;width:96;height:408" coordorigin="2916,34" coordsize="96,408" path="m2916,442r96,l3012,34r-96,l2916,442xe" fillcolor="#bebebe" stroked="f">
              <v:path arrowok="t"/>
            </v:shape>
            <v:shape id="_x0000_s1155" style="position:absolute;left:1159;top:34;width:98;height:408" coordorigin="1159,34" coordsize="98,408" path="m1159,442r99,l1258,34r-99,l1159,442xe" fillcolor="#bebebe" stroked="f">
              <v:path arrowok="t"/>
            </v:shape>
            <v:shape id="_x0000_s1154" style="position:absolute;left:1258;top:34;width:1658;height:408" coordorigin="1258,34" coordsize="1658,408" path="m1258,442r1658,l2916,34r-1658,l1258,442xe" fillcolor="#bebebe" stroked="f">
              <v:path arrowok="t"/>
            </v:shape>
            <v:shape id="_x0000_s1153" style="position:absolute;left:3034;top:34;width:98;height:408" coordorigin="3034,34" coordsize="98,408" path="m3034,442r98,l3132,34r-98,l3034,442xe" fillcolor="#bebebe" stroked="f">
              <v:path arrowok="t"/>
            </v:shape>
            <v:shape id="_x0000_s1152" style="position:absolute;left:5081;top:34;width:96;height:408" coordorigin="5081,34" coordsize="96,408" path="m5081,442r96,l5177,34r-96,l5081,442xe" fillcolor="#bebebe" stroked="f">
              <v:path arrowok="t"/>
            </v:shape>
            <v:shape id="_x0000_s1151" style="position:absolute;left:3132;top:34;width:1949;height:408" coordorigin="3132,34" coordsize="1949,408" path="m3132,442r1949,l5081,34r-1949,l3132,442xe" fillcolor="#bebebe" stroked="f">
              <v:path arrowok="t"/>
            </v:shape>
            <v:shape id="_x0000_s1150" style="position:absolute;left:5198;top:34;width:0;height:408" coordorigin="5198,34" coordsize="0,408" path="m5198,442r,-408l5198,442xe" fillcolor="#bebebe" stroked="f">
              <v:path arrowok="t"/>
            </v:shape>
            <v:shape id="_x0000_s1149" style="position:absolute;left:5198;top:34;width:2018;height:408" coordorigin="5198,34" coordsize="2018,408" path="m5198,442r2019,l7217,34r-2019,l5198,442xe" fillcolor="#bebebe" stroked="f">
              <v:path arrowok="t"/>
            </v:shape>
            <v:shape id="_x0000_s1148" style="position:absolute;left:7238;top:34;width:0;height:408" coordorigin="7238,34" coordsize="0,408" path="m7238,442r,-408l7238,442xe" fillcolor="#bebebe" stroked="f">
              <v:path arrowok="t"/>
            </v:shape>
            <v:shape id="_x0000_s1147" style="position:absolute;left:7238;top:34;width:2018;height:408" coordorigin="7238,34" coordsize="2018,408" path="m7238,442r2019,l9257,34r-2019,l7238,442xe" fillcolor="#bebebe" stroked="f">
              <v:path arrowok="t"/>
            </v:shape>
            <v:shape id="_x0000_s1146" style="position:absolute;left:9278;top:34;width:0;height:408" coordorigin="9278,34" coordsize="0,408" path="m9278,442r,-408l9278,442xe" fillcolor="#bebebe" stroked="f">
              <v:path arrowok="t"/>
            </v:shape>
            <v:shape id="_x0000_s1145" style="position:absolute;left:9278;top:34;width:1802;height:408" coordorigin="9278,34" coordsize="1802,408" path="m9278,442r1803,l11081,34r-1803,l9278,442xe" fillcolor="#bebebe" stroked="f">
              <v:path arrowok="t"/>
            </v:shape>
            <v:shape id="_x0000_s1144" style="position:absolute;left:1159;top:22;width:1855;height:0" coordorigin="1159,22" coordsize="1855,0" path="m1159,22r1855,e" filled="f" strokeweight="1.06pt">
              <v:path arrowok="t"/>
            </v:shape>
            <v:shape id="_x0000_s1143" style="position:absolute;left:3034;top:22;width:2146;height:0" coordorigin="3034,22" coordsize="2146,0" path="m3034,22r2145,e" filled="f" strokeweight="1.06pt">
              <v:path arrowok="t"/>
            </v:shape>
            <v:shape id="_x0000_s1142" style="position:absolute;left:5198;top:22;width:2021;height:0" coordorigin="5198,22" coordsize="2021,0" path="m5198,22r2021,e" filled="f" strokeweight="1.06pt">
              <v:path arrowok="t"/>
            </v:shape>
            <v:shape id="_x0000_s1141" style="position:absolute;left:7238;top:22;width:2021;height:0" coordorigin="7238,22" coordsize="2021,0" path="m7238,22r2021,e" filled="f" strokeweight="1.06pt">
              <v:path arrowok="t"/>
            </v:shape>
            <v:shape id="_x0000_s1140" style="position:absolute;left:9278;top:22;width:1802;height:0" coordorigin="9278,22" coordsize="1802,0" path="m9278,22r1803,e" filled="f" strokeweight="1.06pt">
              <v:path arrowok="t"/>
            </v:shape>
            <v:shape id="_x0000_s1139" style="position:absolute;left:1159;top:452;width:1855;height:0" coordorigin="1159,452" coordsize="1855,0" path="m1159,452r1855,e" filled="f" strokeweight="1.06pt">
              <v:path arrowok="t"/>
            </v:shape>
            <v:shape id="_x0000_s1138" style="position:absolute;left:3034;top:452;width:2146;height:0" coordorigin="3034,452" coordsize="2146,0" path="m3034,452r2145,e" filled="f" strokeweight="1.06pt">
              <v:path arrowok="t"/>
            </v:shape>
            <v:shape id="_x0000_s1137" style="position:absolute;left:5198;top:452;width:2021;height:0" coordorigin="5198,452" coordsize="2021,0" path="m5198,452r2021,e" filled="f" strokeweight="1.06pt">
              <v:path arrowok="t"/>
            </v:shape>
            <v:shape id="_x0000_s1136" style="position:absolute;left:7238;top:452;width:2021;height:0" coordorigin="7238,452" coordsize="2021,0" path="m7238,452r2021,e" filled="f" strokeweight="1.06pt">
              <v:path arrowok="t"/>
            </v:shape>
            <v:shape id="_x0000_s1135" style="position:absolute;left:9278;top:452;width:1802;height:0" coordorigin="9278,452" coordsize="1802,0" path="m9278,452r1803,e" filled="f" strokeweight="1.06pt">
              <v:path arrowok="t"/>
            </v:shape>
            <v:shape id="_x0000_s1134" style="position:absolute;left:1150;top:13;width:0;height:878" coordorigin="1150,13" coordsize="0,878" path="m1150,13r,878e" filled="f" strokeweight="1.06pt">
              <v:path arrowok="t"/>
            </v:shape>
            <v:shape id="_x0000_s1133" style="position:absolute;left:1159;top:882;width:1855;height:0" coordorigin="1159,882" coordsize="1855,0" path="m1159,882r1855,e" filled="f" strokeweight=".37358mm">
              <v:path arrowok="t"/>
            </v:shape>
            <v:shape id="_x0000_s1132" style="position:absolute;left:3024;top:13;width:0;height:878" coordorigin="3024,13" coordsize="0,878" path="m3024,13r,878e" filled="f" strokeweight=".37358mm">
              <v:path arrowok="t"/>
            </v:shape>
            <v:shape id="_x0000_s1131" style="position:absolute;left:3034;top:882;width:2146;height:0" coordorigin="3034,882" coordsize="2146,0" path="m3034,882r2145,e" filled="f" strokeweight=".37358mm">
              <v:path arrowok="t"/>
            </v:shape>
            <v:shape id="_x0000_s1130" style="position:absolute;left:5189;top:13;width:0;height:878" coordorigin="5189,13" coordsize="0,878" path="m5189,13r,878e" filled="f" strokeweight="1.06pt">
              <v:path arrowok="t"/>
            </v:shape>
            <v:shape id="_x0000_s1129" style="position:absolute;left:5198;top:882;width:2021;height:0" coordorigin="5198,882" coordsize="2021,0" path="m5198,882r2021,e" filled="f" strokeweight=".37358mm">
              <v:path arrowok="t"/>
            </v:shape>
            <v:shape id="_x0000_s1128" style="position:absolute;left:7229;top:13;width:0;height:878" coordorigin="7229,13" coordsize="0,878" path="m7229,13r,878e" filled="f" strokeweight=".37358mm">
              <v:path arrowok="t"/>
            </v:shape>
            <v:shape id="_x0000_s1127" style="position:absolute;left:7238;top:882;width:2021;height:0" coordorigin="7238,882" coordsize="2021,0" path="m7238,882r2021,e" filled="f" strokeweight=".37358mm">
              <v:path arrowok="t"/>
            </v:shape>
            <v:shape id="_x0000_s1126" style="position:absolute;left:9269;top:13;width:0;height:878" coordorigin="9269,13" coordsize="0,878" path="m9269,13r,878e" filled="f" strokeweight="1.06pt">
              <v:path arrowok="t"/>
            </v:shape>
            <v:shape id="_x0000_s1125" style="position:absolute;left:9278;top:882;width:1802;height:0" coordorigin="9278,882" coordsize="1802,0" path="m9278,882r1803,e" filled="f" strokeweight=".37358mm">
              <v:path arrowok="t"/>
            </v:shape>
            <v:shape id="_x0000_s1124" style="position:absolute;left:11090;top:13;width:0;height:878" coordorigin="11090,13" coordsize="0,878" path="m11090,13r,878e" filled="f" strokeweight="1.06pt">
              <v:path arrowok="t"/>
            </v:shape>
            <w10:wrap anchorx="page"/>
          </v:group>
        </w:pict>
      </w:r>
      <w:r w:rsidR="00147EAB">
        <w:rPr>
          <w:rFonts w:ascii="Arial" w:eastAsia="Arial" w:hAnsi="Arial" w:cs="Arial"/>
          <w:b/>
          <w:w w:val="99"/>
          <w:position w:val="-1"/>
        </w:rPr>
        <w:t>Initial</w:t>
      </w:r>
      <w:r w:rsidR="00147EAB">
        <w:rPr>
          <w:rFonts w:ascii="Arial" w:eastAsia="Arial" w:hAnsi="Arial" w:cs="Arial"/>
          <w:b/>
          <w:position w:val="-1"/>
        </w:rPr>
        <w:t xml:space="preserve"> </w:t>
      </w:r>
      <w:r w:rsidR="00147EAB">
        <w:rPr>
          <w:rFonts w:ascii="Arial" w:eastAsia="Arial" w:hAnsi="Arial" w:cs="Arial"/>
          <w:b/>
          <w:w w:val="99"/>
          <w:position w:val="-1"/>
        </w:rPr>
        <w:t>Term</w:t>
      </w:r>
      <w:r w:rsidR="00147EAB">
        <w:rPr>
          <w:rFonts w:ascii="Arial" w:eastAsia="Arial" w:hAnsi="Arial" w:cs="Arial"/>
          <w:b/>
          <w:position w:val="-1"/>
        </w:rPr>
        <w:t xml:space="preserve">                    </w:t>
      </w:r>
      <w:r w:rsidR="00147EAB">
        <w:rPr>
          <w:rFonts w:ascii="Arial" w:eastAsia="Arial" w:hAnsi="Arial" w:cs="Arial"/>
          <w:b/>
          <w:w w:val="99"/>
          <w:position w:val="-1"/>
        </w:rPr>
        <w:t>Renewal</w:t>
      </w:r>
      <w:r w:rsidR="00147EAB">
        <w:rPr>
          <w:rFonts w:ascii="Arial" w:eastAsia="Arial" w:hAnsi="Arial" w:cs="Arial"/>
          <w:b/>
          <w:position w:val="-1"/>
        </w:rPr>
        <w:t xml:space="preserve"> </w:t>
      </w:r>
      <w:r w:rsidR="00147EAB">
        <w:rPr>
          <w:rFonts w:ascii="Arial" w:eastAsia="Arial" w:hAnsi="Arial" w:cs="Arial"/>
          <w:b/>
          <w:w w:val="99"/>
          <w:position w:val="-1"/>
        </w:rPr>
        <w:t>1</w:t>
      </w:r>
      <w:r w:rsidR="00147EAB">
        <w:rPr>
          <w:rFonts w:ascii="Arial" w:eastAsia="Arial" w:hAnsi="Arial" w:cs="Arial"/>
          <w:b/>
          <w:position w:val="-1"/>
        </w:rPr>
        <w:t xml:space="preserve">                   </w:t>
      </w:r>
      <w:r w:rsidR="00147EAB">
        <w:rPr>
          <w:rFonts w:ascii="Arial" w:eastAsia="Arial" w:hAnsi="Arial" w:cs="Arial"/>
          <w:b/>
          <w:w w:val="99"/>
          <w:position w:val="-1"/>
        </w:rPr>
        <w:t>Renewal</w:t>
      </w:r>
      <w:r w:rsidR="00147EAB">
        <w:rPr>
          <w:rFonts w:ascii="Arial" w:eastAsia="Arial" w:hAnsi="Arial" w:cs="Arial"/>
          <w:b/>
          <w:position w:val="-1"/>
        </w:rPr>
        <w:t xml:space="preserve"> </w:t>
      </w:r>
      <w:r w:rsidR="00147EAB">
        <w:rPr>
          <w:rFonts w:ascii="Arial" w:eastAsia="Arial" w:hAnsi="Arial" w:cs="Arial"/>
          <w:b/>
          <w:w w:val="99"/>
          <w:position w:val="-1"/>
        </w:rPr>
        <w:t>2</w:t>
      </w:r>
      <w:r w:rsidR="00147EAB">
        <w:rPr>
          <w:rFonts w:ascii="Arial" w:eastAsia="Arial" w:hAnsi="Arial" w:cs="Arial"/>
          <w:b/>
          <w:position w:val="-1"/>
        </w:rPr>
        <w:t xml:space="preserve">                 </w:t>
      </w:r>
      <w:r w:rsidR="00147EAB">
        <w:rPr>
          <w:rFonts w:ascii="Arial" w:eastAsia="Arial" w:hAnsi="Arial" w:cs="Arial"/>
          <w:b/>
          <w:w w:val="99"/>
          <w:position w:val="-1"/>
        </w:rPr>
        <w:t>Renewal</w:t>
      </w:r>
      <w:r w:rsidR="00147EAB">
        <w:rPr>
          <w:rFonts w:ascii="Arial" w:eastAsia="Arial" w:hAnsi="Arial" w:cs="Arial"/>
          <w:b/>
          <w:position w:val="-1"/>
        </w:rPr>
        <w:t xml:space="preserve"> </w:t>
      </w:r>
      <w:r w:rsidR="00147EAB">
        <w:rPr>
          <w:rFonts w:ascii="Arial" w:eastAsia="Arial" w:hAnsi="Arial" w:cs="Arial"/>
          <w:b/>
          <w:w w:val="99"/>
          <w:position w:val="-1"/>
        </w:rPr>
        <w:t>3</w:t>
      </w:r>
    </w:p>
    <w:p w14:paraId="579B1D4A" w14:textId="77777777" w:rsidR="00AC41AD" w:rsidRDefault="00AC41AD">
      <w:pPr>
        <w:spacing w:before="8" w:line="160" w:lineRule="exact"/>
        <w:rPr>
          <w:sz w:val="16"/>
          <w:szCs w:val="16"/>
        </w:rPr>
      </w:pPr>
    </w:p>
    <w:p w14:paraId="7187F60C" w14:textId="731D9B59" w:rsidR="00AC41AD" w:rsidRPr="00F6201C" w:rsidRDefault="00147EAB" w:rsidP="00F6201C">
      <w:pPr>
        <w:spacing w:before="34" w:line="220" w:lineRule="exact"/>
        <w:ind w:left="65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</w:rPr>
        <w:t>Hourly</w:t>
      </w:r>
      <w:r>
        <w:rPr>
          <w:rFonts w:ascii="Arial" w:eastAsia="Arial" w:hAnsi="Arial" w:cs="Arial"/>
          <w:b/>
          <w:position w:val="-1"/>
        </w:rPr>
        <w:t xml:space="preserve"> </w:t>
      </w:r>
      <w:r>
        <w:rPr>
          <w:rFonts w:ascii="Arial" w:eastAsia="Arial" w:hAnsi="Arial" w:cs="Arial"/>
          <w:b/>
          <w:w w:val="99"/>
          <w:position w:val="-1"/>
        </w:rPr>
        <w:t>Rate</w:t>
      </w:r>
      <w:r>
        <w:rPr>
          <w:rFonts w:ascii="Arial" w:eastAsia="Arial" w:hAnsi="Arial" w:cs="Arial"/>
          <w:b/>
          <w:position w:val="-1"/>
        </w:rPr>
        <w:t xml:space="preserve">              </w:t>
      </w:r>
      <w:r>
        <w:rPr>
          <w:rFonts w:ascii="Arial" w:eastAsia="Arial" w:hAnsi="Arial" w:cs="Arial"/>
          <w:w w:val="99"/>
          <w:position w:val="-1"/>
        </w:rPr>
        <w:t>$</w:t>
      </w:r>
      <w:r>
        <w:rPr>
          <w:rFonts w:ascii="Arial" w:eastAsia="Arial" w:hAnsi="Arial" w:cs="Arial"/>
          <w:position w:val="-1"/>
        </w:rPr>
        <w:t xml:space="preserve">         </w:t>
      </w:r>
      <w:r w:rsidR="00F6201C">
        <w:rPr>
          <w:rFonts w:ascii="Arial" w:eastAsia="Arial" w:hAnsi="Arial" w:cs="Arial"/>
          <w:position w:val="-1"/>
        </w:rPr>
        <w:t>3</w:t>
      </w:r>
      <w:r w:rsidR="002714CD">
        <w:rPr>
          <w:rFonts w:ascii="Arial" w:eastAsia="Arial" w:hAnsi="Arial" w:cs="Arial"/>
          <w:position w:val="-1"/>
        </w:rPr>
        <w:t>6</w:t>
      </w:r>
      <w:r w:rsidR="00F6201C">
        <w:rPr>
          <w:rFonts w:ascii="Arial" w:eastAsia="Arial" w:hAnsi="Arial" w:cs="Arial"/>
          <w:position w:val="-1"/>
        </w:rPr>
        <w:t>.00</w:t>
      </w:r>
      <w:r>
        <w:rPr>
          <w:rFonts w:ascii="Arial" w:eastAsia="Arial" w:hAnsi="Arial" w:cs="Arial"/>
          <w:position w:val="-1"/>
        </w:rPr>
        <w:t xml:space="preserve">                        </w:t>
      </w:r>
      <w:r>
        <w:rPr>
          <w:rFonts w:ascii="Arial" w:eastAsia="Arial" w:hAnsi="Arial" w:cs="Arial"/>
          <w:w w:val="99"/>
          <w:position w:val="-1"/>
        </w:rPr>
        <w:t>$</w:t>
      </w:r>
      <w:r>
        <w:rPr>
          <w:rFonts w:ascii="Arial" w:eastAsia="Arial" w:hAnsi="Arial" w:cs="Arial"/>
          <w:position w:val="-1"/>
        </w:rPr>
        <w:t xml:space="preserve"> </w:t>
      </w:r>
      <w:r w:rsidR="00F6201C">
        <w:rPr>
          <w:rFonts w:ascii="Arial" w:eastAsia="Arial" w:hAnsi="Arial" w:cs="Arial"/>
          <w:position w:val="-1"/>
        </w:rPr>
        <w:t>3</w:t>
      </w:r>
      <w:r w:rsidR="002714CD">
        <w:rPr>
          <w:rFonts w:ascii="Arial" w:eastAsia="Arial" w:hAnsi="Arial" w:cs="Arial"/>
          <w:position w:val="-1"/>
        </w:rPr>
        <w:t>4</w:t>
      </w:r>
      <w:r w:rsidR="00F6201C">
        <w:rPr>
          <w:rFonts w:ascii="Arial" w:eastAsia="Arial" w:hAnsi="Arial" w:cs="Arial"/>
          <w:position w:val="-1"/>
        </w:rPr>
        <w:t>.00</w:t>
      </w:r>
      <w:r>
        <w:rPr>
          <w:rFonts w:ascii="Arial" w:eastAsia="Arial" w:hAnsi="Arial" w:cs="Arial"/>
          <w:position w:val="-1"/>
        </w:rPr>
        <w:t xml:space="preserve">                          </w:t>
      </w:r>
      <w:r>
        <w:rPr>
          <w:rFonts w:ascii="Arial" w:eastAsia="Arial" w:hAnsi="Arial" w:cs="Arial"/>
          <w:w w:val="99"/>
          <w:position w:val="-1"/>
        </w:rPr>
        <w:t>$</w:t>
      </w:r>
      <w:r>
        <w:rPr>
          <w:rFonts w:ascii="Arial" w:eastAsia="Arial" w:hAnsi="Arial" w:cs="Arial"/>
          <w:position w:val="-1"/>
        </w:rPr>
        <w:t xml:space="preserve"> </w:t>
      </w:r>
      <w:r w:rsidR="00F6201C">
        <w:rPr>
          <w:rFonts w:ascii="Arial" w:eastAsia="Arial" w:hAnsi="Arial" w:cs="Arial"/>
          <w:position w:val="-1"/>
        </w:rPr>
        <w:t>3</w:t>
      </w:r>
      <w:r w:rsidR="002714CD">
        <w:rPr>
          <w:rFonts w:ascii="Arial" w:eastAsia="Arial" w:hAnsi="Arial" w:cs="Arial"/>
          <w:position w:val="-1"/>
        </w:rPr>
        <w:t>4</w:t>
      </w:r>
      <w:r w:rsidR="00F6201C">
        <w:rPr>
          <w:rFonts w:ascii="Arial" w:eastAsia="Arial" w:hAnsi="Arial" w:cs="Arial"/>
          <w:position w:val="-1"/>
        </w:rPr>
        <w:t>.00</w:t>
      </w:r>
      <w:r>
        <w:rPr>
          <w:rFonts w:ascii="Arial" w:eastAsia="Arial" w:hAnsi="Arial" w:cs="Arial"/>
          <w:position w:val="-1"/>
        </w:rPr>
        <w:t xml:space="preserve">                      </w:t>
      </w:r>
      <w:r>
        <w:rPr>
          <w:rFonts w:ascii="Arial" w:eastAsia="Arial" w:hAnsi="Arial" w:cs="Arial"/>
          <w:w w:val="99"/>
          <w:position w:val="-1"/>
        </w:rPr>
        <w:t>$</w:t>
      </w:r>
      <w:r w:rsidR="00F6201C">
        <w:rPr>
          <w:rFonts w:ascii="Arial" w:eastAsia="Arial" w:hAnsi="Arial" w:cs="Arial"/>
          <w:w w:val="99"/>
          <w:position w:val="-1"/>
        </w:rPr>
        <w:t>3</w:t>
      </w:r>
      <w:r w:rsidR="002714CD">
        <w:rPr>
          <w:rFonts w:ascii="Arial" w:eastAsia="Arial" w:hAnsi="Arial" w:cs="Arial"/>
          <w:w w:val="99"/>
          <w:position w:val="-1"/>
        </w:rPr>
        <w:t>3</w:t>
      </w:r>
      <w:r w:rsidR="00F6201C">
        <w:rPr>
          <w:rFonts w:ascii="Arial" w:eastAsia="Arial" w:hAnsi="Arial" w:cs="Arial"/>
          <w:w w:val="99"/>
          <w:position w:val="-1"/>
        </w:rPr>
        <w:t>.00</w:t>
      </w:r>
    </w:p>
    <w:p w14:paraId="07F723F9" w14:textId="77777777" w:rsidR="00AC41AD" w:rsidRDefault="00AC41AD">
      <w:pPr>
        <w:spacing w:line="200" w:lineRule="exact"/>
      </w:pPr>
    </w:p>
    <w:p w14:paraId="2F2BB371" w14:textId="77777777" w:rsidR="00AC41AD" w:rsidRDefault="00AC41AD">
      <w:pPr>
        <w:spacing w:before="4" w:line="280" w:lineRule="exact"/>
        <w:rPr>
          <w:sz w:val="28"/>
          <w:szCs w:val="28"/>
        </w:rPr>
      </w:pPr>
    </w:p>
    <w:p w14:paraId="3A8FC16E" w14:textId="77777777" w:rsidR="00AC41AD" w:rsidRDefault="00147EAB">
      <w:pPr>
        <w:spacing w:before="34"/>
        <w:ind w:left="480" w:right="244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Table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2: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Training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Scheduled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Backup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Staff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–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Bidder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provide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hour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training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hour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per individual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required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State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perform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contact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tracing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role.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purposes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evaluation,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state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estimate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4 hours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training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425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individuals.</w:t>
      </w:r>
    </w:p>
    <w:p w14:paraId="37FC6876" w14:textId="77777777" w:rsidR="00AC41AD" w:rsidRDefault="00AC41AD">
      <w:pPr>
        <w:spacing w:before="7" w:line="180" w:lineRule="exact"/>
        <w:rPr>
          <w:sz w:val="18"/>
          <w:szCs w:val="18"/>
        </w:rPr>
      </w:pPr>
    </w:p>
    <w:p w14:paraId="694045FD" w14:textId="77777777" w:rsidR="00AC41AD" w:rsidRDefault="002714CD">
      <w:pPr>
        <w:spacing w:before="34" w:line="220" w:lineRule="exact"/>
        <w:ind w:left="2791"/>
        <w:rPr>
          <w:rFonts w:ascii="Arial" w:eastAsia="Arial" w:hAnsi="Arial" w:cs="Arial"/>
        </w:rPr>
      </w:pPr>
      <w:r>
        <w:pict w14:anchorId="4D0BD148">
          <v:group id="_x0000_s1094" style="position:absolute;left:0;text-align:left;margin-left:56.95pt;margin-top:.1pt;width:498.1pt;height:45pt;z-index:-251658752;mso-position-horizontal-relative:page" coordorigin="1139,2" coordsize="9962,900">
            <v:shape id="_x0000_s1122" style="position:absolute;left:1159;top:34;width:1853;height:408" coordorigin="1159,34" coordsize="1853,408" path="m1159,442r1853,l3012,34r-1853,l1159,442xe" fillcolor="#bebebe" stroked="f">
              <v:path arrowok="t"/>
            </v:shape>
            <v:shape id="_x0000_s1121" style="position:absolute;left:3034;top:34;width:98;height:408" coordorigin="3034,34" coordsize="98,408" path="m3034,442r98,l3132,34r-98,l3034,442xe" fillcolor="#bebebe" stroked="f">
              <v:path arrowok="t"/>
            </v:shape>
            <v:shape id="_x0000_s1120" style="position:absolute;left:5081;top:34;width:96;height:408" coordorigin="5081,34" coordsize="96,408" path="m5081,442r96,l5177,34r-96,l5081,442xe" fillcolor="#bebebe" stroked="f">
              <v:path arrowok="t"/>
            </v:shape>
            <v:shape id="_x0000_s1119" style="position:absolute;left:3132;top:34;width:1949;height:408" coordorigin="3132,34" coordsize="1949,408" path="m3132,442r1949,l5081,34r-1949,l3132,442xe" fillcolor="#bebebe" stroked="f">
              <v:path arrowok="t"/>
            </v:shape>
            <v:shape id="_x0000_s1118" style="position:absolute;left:5198;top:34;width:2018;height:408" coordorigin="5198,34" coordsize="2018,408" path="m5198,442r2019,l7217,34r-2019,l5198,442xe" fillcolor="#bebebe" stroked="f">
              <v:path arrowok="t"/>
            </v:shape>
            <v:shape id="_x0000_s1117" style="position:absolute;left:7238;top:34;width:2018;height:408" coordorigin="7238,34" coordsize="2018,408" path="m7238,442r2019,l9257,34r-2019,l7238,442xe" fillcolor="#bebebe" stroked="f">
              <v:path arrowok="t"/>
            </v:shape>
            <v:shape id="_x0000_s1116" style="position:absolute;left:9278;top:34;width:1802;height:408" coordorigin="9278,34" coordsize="1802,408" path="m9278,442r1803,l11081,34r-1803,l9278,442xe" fillcolor="#bebebe" stroked="f">
              <v:path arrowok="t"/>
            </v:shape>
            <v:shape id="_x0000_s1115" style="position:absolute;left:1159;top:22;width:1855;height:0" coordorigin="1159,22" coordsize="1855,0" path="m1159,22r1855,e" filled="f" strokeweight="1.06pt">
              <v:path arrowok="t"/>
            </v:shape>
            <v:shape id="_x0000_s1114" style="position:absolute;left:3034;top:22;width:2146;height:0" coordorigin="3034,22" coordsize="2146,0" path="m3034,22r2145,e" filled="f" strokeweight="1.06pt">
              <v:path arrowok="t"/>
            </v:shape>
            <v:shape id="_x0000_s1113" style="position:absolute;left:5198;top:22;width:2021;height:0" coordorigin="5198,22" coordsize="2021,0" path="m5198,22r2021,e" filled="f" strokeweight="1.06pt">
              <v:path arrowok="t"/>
            </v:shape>
            <v:shape id="_x0000_s1112" style="position:absolute;left:7238;top:22;width:2021;height:0" coordorigin="7238,22" coordsize="2021,0" path="m7238,22r2021,e" filled="f" strokeweight="1.06pt">
              <v:path arrowok="t"/>
            </v:shape>
            <v:shape id="_x0000_s1111" style="position:absolute;left:9278;top:22;width:1802;height:0" coordorigin="9278,22" coordsize="1802,0" path="m9278,22r1803,e" filled="f" strokeweight="1.06pt">
              <v:path arrowok="t"/>
            </v:shape>
            <v:shape id="_x0000_s1110" style="position:absolute;left:1159;top:452;width:1855;height:0" coordorigin="1159,452" coordsize="1855,0" path="m1159,452r1855,e" filled="f" strokeweight="1.06pt">
              <v:path arrowok="t"/>
            </v:shape>
            <v:shape id="_x0000_s1109" style="position:absolute;left:3034;top:452;width:2146;height:0" coordorigin="3034,452" coordsize="2146,0" path="m3034,452r2145,e" filled="f" strokeweight="1.06pt">
              <v:path arrowok="t"/>
            </v:shape>
            <v:shape id="_x0000_s1108" style="position:absolute;left:5198;top:452;width:2021;height:0" coordorigin="5198,452" coordsize="2021,0" path="m5198,452r2021,e" filled="f" strokeweight="1.06pt">
              <v:path arrowok="t"/>
            </v:shape>
            <v:shape id="_x0000_s1107" style="position:absolute;left:7238;top:452;width:2021;height:0" coordorigin="7238,452" coordsize="2021,0" path="m7238,452r2021,e" filled="f" strokeweight="1.06pt">
              <v:path arrowok="t"/>
            </v:shape>
            <v:shape id="_x0000_s1106" style="position:absolute;left:9278;top:452;width:1802;height:0" coordorigin="9278,452" coordsize="1802,0" path="m9278,452r1803,e" filled="f" strokeweight="1.06pt">
              <v:path arrowok="t"/>
            </v:shape>
            <v:shape id="_x0000_s1105" style="position:absolute;left:1150;top:13;width:0;height:878" coordorigin="1150,13" coordsize="0,878" path="m1150,13r,878e" filled="f" strokeweight="1.06pt">
              <v:path arrowok="t"/>
            </v:shape>
            <v:shape id="_x0000_s1104" style="position:absolute;left:1159;top:882;width:1855;height:0" coordorigin="1159,882" coordsize="1855,0" path="m1159,882r1855,e" filled="f" strokeweight=".37358mm">
              <v:path arrowok="t"/>
            </v:shape>
            <v:shape id="_x0000_s1103" style="position:absolute;left:3024;top:13;width:0;height:878" coordorigin="3024,13" coordsize="0,878" path="m3024,13r,878e" filled="f" strokeweight=".37358mm">
              <v:path arrowok="t"/>
            </v:shape>
            <v:shape id="_x0000_s1102" style="position:absolute;left:3034;top:882;width:2146;height:0" coordorigin="3034,882" coordsize="2146,0" path="m3034,882r2145,e" filled="f" strokeweight=".37358mm">
              <v:path arrowok="t"/>
            </v:shape>
            <v:shape id="_x0000_s1101" style="position:absolute;left:5189;top:13;width:0;height:878" coordorigin="5189,13" coordsize="0,878" path="m5189,13r,878e" filled="f" strokeweight="1.06pt">
              <v:path arrowok="t"/>
            </v:shape>
            <v:shape id="_x0000_s1100" style="position:absolute;left:5198;top:882;width:2021;height:0" coordorigin="5198,882" coordsize="2021,0" path="m5198,882r2021,e" filled="f" strokeweight=".37358mm">
              <v:path arrowok="t"/>
            </v:shape>
            <v:shape id="_x0000_s1099" style="position:absolute;left:7229;top:13;width:0;height:878" coordorigin="7229,13" coordsize="0,878" path="m7229,13r,878e" filled="f" strokeweight=".37358mm">
              <v:path arrowok="t"/>
            </v:shape>
            <v:shape id="_x0000_s1098" style="position:absolute;left:7238;top:882;width:2021;height:0" coordorigin="7238,882" coordsize="2021,0" path="m7238,882r2021,e" filled="f" strokeweight=".37358mm">
              <v:path arrowok="t"/>
            </v:shape>
            <v:shape id="_x0000_s1097" style="position:absolute;left:9269;top:13;width:0;height:878" coordorigin="9269,13" coordsize="0,878" path="m9269,13r,878e" filled="f" strokeweight="1.06pt">
              <v:path arrowok="t"/>
            </v:shape>
            <v:shape id="_x0000_s1096" style="position:absolute;left:9278;top:882;width:1802;height:0" coordorigin="9278,882" coordsize="1802,0" path="m9278,882r1803,e" filled="f" strokeweight=".37358mm">
              <v:path arrowok="t"/>
            </v:shape>
            <v:shape id="_x0000_s1095" style="position:absolute;left:11090;top:13;width:0;height:878" coordorigin="11090,13" coordsize="0,878" path="m11090,13r,878e" filled="f" strokeweight="1.06pt">
              <v:path arrowok="t"/>
            </v:shape>
            <w10:wrap anchorx="page"/>
          </v:group>
        </w:pict>
      </w:r>
      <w:r w:rsidR="00147EAB">
        <w:rPr>
          <w:rFonts w:ascii="Arial" w:eastAsia="Arial" w:hAnsi="Arial" w:cs="Arial"/>
          <w:b/>
          <w:w w:val="99"/>
          <w:position w:val="-1"/>
        </w:rPr>
        <w:t>Initial</w:t>
      </w:r>
      <w:r w:rsidR="00147EAB">
        <w:rPr>
          <w:rFonts w:ascii="Arial" w:eastAsia="Arial" w:hAnsi="Arial" w:cs="Arial"/>
          <w:b/>
          <w:position w:val="-1"/>
        </w:rPr>
        <w:t xml:space="preserve"> </w:t>
      </w:r>
      <w:r w:rsidR="00147EAB">
        <w:rPr>
          <w:rFonts w:ascii="Arial" w:eastAsia="Arial" w:hAnsi="Arial" w:cs="Arial"/>
          <w:b/>
          <w:w w:val="99"/>
          <w:position w:val="-1"/>
        </w:rPr>
        <w:t>Term</w:t>
      </w:r>
      <w:r w:rsidR="00147EAB">
        <w:rPr>
          <w:rFonts w:ascii="Arial" w:eastAsia="Arial" w:hAnsi="Arial" w:cs="Arial"/>
          <w:b/>
          <w:position w:val="-1"/>
        </w:rPr>
        <w:t xml:space="preserve">                    </w:t>
      </w:r>
      <w:r w:rsidR="00147EAB">
        <w:rPr>
          <w:rFonts w:ascii="Arial" w:eastAsia="Arial" w:hAnsi="Arial" w:cs="Arial"/>
          <w:b/>
          <w:w w:val="99"/>
          <w:position w:val="-1"/>
        </w:rPr>
        <w:t>Renewal</w:t>
      </w:r>
      <w:r w:rsidR="00147EAB">
        <w:rPr>
          <w:rFonts w:ascii="Arial" w:eastAsia="Arial" w:hAnsi="Arial" w:cs="Arial"/>
          <w:b/>
          <w:position w:val="-1"/>
        </w:rPr>
        <w:t xml:space="preserve"> </w:t>
      </w:r>
      <w:r w:rsidR="00147EAB">
        <w:rPr>
          <w:rFonts w:ascii="Arial" w:eastAsia="Arial" w:hAnsi="Arial" w:cs="Arial"/>
          <w:b/>
          <w:w w:val="99"/>
          <w:position w:val="-1"/>
        </w:rPr>
        <w:t>1</w:t>
      </w:r>
      <w:r w:rsidR="00147EAB">
        <w:rPr>
          <w:rFonts w:ascii="Arial" w:eastAsia="Arial" w:hAnsi="Arial" w:cs="Arial"/>
          <w:b/>
          <w:position w:val="-1"/>
        </w:rPr>
        <w:t xml:space="preserve">                   </w:t>
      </w:r>
      <w:r w:rsidR="00147EAB">
        <w:rPr>
          <w:rFonts w:ascii="Arial" w:eastAsia="Arial" w:hAnsi="Arial" w:cs="Arial"/>
          <w:b/>
          <w:w w:val="99"/>
          <w:position w:val="-1"/>
        </w:rPr>
        <w:t>Renewal</w:t>
      </w:r>
      <w:r w:rsidR="00147EAB">
        <w:rPr>
          <w:rFonts w:ascii="Arial" w:eastAsia="Arial" w:hAnsi="Arial" w:cs="Arial"/>
          <w:b/>
          <w:position w:val="-1"/>
        </w:rPr>
        <w:t xml:space="preserve"> </w:t>
      </w:r>
      <w:r w:rsidR="00147EAB">
        <w:rPr>
          <w:rFonts w:ascii="Arial" w:eastAsia="Arial" w:hAnsi="Arial" w:cs="Arial"/>
          <w:b/>
          <w:w w:val="99"/>
          <w:position w:val="-1"/>
        </w:rPr>
        <w:t>2</w:t>
      </w:r>
      <w:r w:rsidR="00147EAB">
        <w:rPr>
          <w:rFonts w:ascii="Arial" w:eastAsia="Arial" w:hAnsi="Arial" w:cs="Arial"/>
          <w:b/>
          <w:position w:val="-1"/>
        </w:rPr>
        <w:t xml:space="preserve">                 </w:t>
      </w:r>
      <w:r w:rsidR="00147EAB">
        <w:rPr>
          <w:rFonts w:ascii="Arial" w:eastAsia="Arial" w:hAnsi="Arial" w:cs="Arial"/>
          <w:b/>
          <w:w w:val="99"/>
          <w:position w:val="-1"/>
        </w:rPr>
        <w:t>Renewal</w:t>
      </w:r>
      <w:r w:rsidR="00147EAB">
        <w:rPr>
          <w:rFonts w:ascii="Arial" w:eastAsia="Arial" w:hAnsi="Arial" w:cs="Arial"/>
          <w:b/>
          <w:position w:val="-1"/>
        </w:rPr>
        <w:t xml:space="preserve"> </w:t>
      </w:r>
      <w:r w:rsidR="00147EAB">
        <w:rPr>
          <w:rFonts w:ascii="Arial" w:eastAsia="Arial" w:hAnsi="Arial" w:cs="Arial"/>
          <w:b/>
          <w:w w:val="99"/>
          <w:position w:val="-1"/>
        </w:rPr>
        <w:t>3</w:t>
      </w:r>
    </w:p>
    <w:p w14:paraId="61C9F3EB" w14:textId="77777777" w:rsidR="00AC41AD" w:rsidRDefault="00AC41AD">
      <w:pPr>
        <w:spacing w:before="8" w:line="160" w:lineRule="exact"/>
        <w:rPr>
          <w:sz w:val="16"/>
          <w:szCs w:val="16"/>
        </w:rPr>
      </w:pPr>
    </w:p>
    <w:p w14:paraId="1B9F65A0" w14:textId="3D636BFA" w:rsidR="00AC41AD" w:rsidRDefault="00147EAB">
      <w:pPr>
        <w:spacing w:before="34" w:line="220" w:lineRule="exact"/>
        <w:ind w:left="65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</w:rPr>
        <w:t>Hourly</w:t>
      </w:r>
      <w:r>
        <w:rPr>
          <w:rFonts w:ascii="Arial" w:eastAsia="Arial" w:hAnsi="Arial" w:cs="Arial"/>
          <w:b/>
          <w:position w:val="-1"/>
        </w:rPr>
        <w:t xml:space="preserve"> </w:t>
      </w:r>
      <w:r>
        <w:rPr>
          <w:rFonts w:ascii="Arial" w:eastAsia="Arial" w:hAnsi="Arial" w:cs="Arial"/>
          <w:b/>
          <w:w w:val="99"/>
          <w:position w:val="-1"/>
        </w:rPr>
        <w:t>Rate</w:t>
      </w:r>
      <w:r>
        <w:rPr>
          <w:rFonts w:ascii="Arial" w:eastAsia="Arial" w:hAnsi="Arial" w:cs="Arial"/>
          <w:b/>
          <w:position w:val="-1"/>
        </w:rPr>
        <w:t xml:space="preserve">              </w:t>
      </w:r>
      <w:proofErr w:type="gramStart"/>
      <w:r>
        <w:rPr>
          <w:rFonts w:ascii="Arial" w:eastAsia="Arial" w:hAnsi="Arial" w:cs="Arial"/>
          <w:w w:val="99"/>
          <w:position w:val="-1"/>
        </w:rPr>
        <w:t>$</w:t>
      </w:r>
      <w:r>
        <w:rPr>
          <w:rFonts w:ascii="Arial" w:eastAsia="Arial" w:hAnsi="Arial" w:cs="Arial"/>
          <w:position w:val="-1"/>
        </w:rPr>
        <w:t xml:space="preserve">  </w:t>
      </w:r>
      <w:r w:rsidR="00F6201C">
        <w:rPr>
          <w:rFonts w:ascii="Arial" w:eastAsia="Arial" w:hAnsi="Arial" w:cs="Arial"/>
          <w:position w:val="-1"/>
        </w:rPr>
        <w:t>3</w:t>
      </w:r>
      <w:r w:rsidR="002714CD">
        <w:rPr>
          <w:rFonts w:ascii="Arial" w:eastAsia="Arial" w:hAnsi="Arial" w:cs="Arial"/>
          <w:position w:val="-1"/>
        </w:rPr>
        <w:t>6</w:t>
      </w:r>
      <w:r w:rsidR="00F6201C">
        <w:rPr>
          <w:rFonts w:ascii="Arial" w:eastAsia="Arial" w:hAnsi="Arial" w:cs="Arial"/>
          <w:position w:val="-1"/>
        </w:rPr>
        <w:t>.00</w:t>
      </w:r>
      <w:proofErr w:type="gramEnd"/>
      <w:r>
        <w:rPr>
          <w:rFonts w:ascii="Arial" w:eastAsia="Arial" w:hAnsi="Arial" w:cs="Arial"/>
          <w:position w:val="-1"/>
        </w:rPr>
        <w:t xml:space="preserve">                              </w:t>
      </w:r>
      <w:r>
        <w:rPr>
          <w:rFonts w:ascii="Arial" w:eastAsia="Arial" w:hAnsi="Arial" w:cs="Arial"/>
          <w:w w:val="99"/>
          <w:position w:val="-1"/>
        </w:rPr>
        <w:t>$</w:t>
      </w:r>
      <w:r>
        <w:rPr>
          <w:rFonts w:ascii="Arial" w:eastAsia="Arial" w:hAnsi="Arial" w:cs="Arial"/>
          <w:position w:val="-1"/>
        </w:rPr>
        <w:t xml:space="preserve"> </w:t>
      </w:r>
      <w:r w:rsidR="00F6201C">
        <w:rPr>
          <w:rFonts w:ascii="Arial" w:eastAsia="Arial" w:hAnsi="Arial" w:cs="Arial"/>
          <w:position w:val="-1"/>
        </w:rPr>
        <w:t>3</w:t>
      </w:r>
      <w:r w:rsidR="002714CD">
        <w:rPr>
          <w:rFonts w:ascii="Arial" w:eastAsia="Arial" w:hAnsi="Arial" w:cs="Arial"/>
          <w:position w:val="-1"/>
        </w:rPr>
        <w:t>4</w:t>
      </w:r>
      <w:r w:rsidR="00F6201C">
        <w:rPr>
          <w:rFonts w:ascii="Arial" w:eastAsia="Arial" w:hAnsi="Arial" w:cs="Arial"/>
          <w:position w:val="-1"/>
        </w:rPr>
        <w:t>.00</w:t>
      </w:r>
      <w:r>
        <w:rPr>
          <w:rFonts w:ascii="Arial" w:eastAsia="Arial" w:hAnsi="Arial" w:cs="Arial"/>
          <w:position w:val="-1"/>
        </w:rPr>
        <w:t xml:space="preserve">                          </w:t>
      </w:r>
      <w:r>
        <w:rPr>
          <w:rFonts w:ascii="Arial" w:eastAsia="Arial" w:hAnsi="Arial" w:cs="Arial"/>
          <w:w w:val="99"/>
          <w:position w:val="-1"/>
        </w:rPr>
        <w:t>$</w:t>
      </w:r>
      <w:r w:rsidR="00F6201C">
        <w:rPr>
          <w:rFonts w:ascii="Arial" w:eastAsia="Arial" w:hAnsi="Arial" w:cs="Arial"/>
          <w:w w:val="99"/>
          <w:position w:val="-1"/>
        </w:rPr>
        <w:t>3</w:t>
      </w:r>
      <w:r w:rsidR="002714CD">
        <w:rPr>
          <w:rFonts w:ascii="Arial" w:eastAsia="Arial" w:hAnsi="Arial" w:cs="Arial"/>
          <w:w w:val="99"/>
          <w:position w:val="-1"/>
        </w:rPr>
        <w:t>4</w:t>
      </w:r>
      <w:r w:rsidR="00F6201C">
        <w:rPr>
          <w:rFonts w:ascii="Arial" w:eastAsia="Arial" w:hAnsi="Arial" w:cs="Arial"/>
          <w:w w:val="99"/>
          <w:position w:val="-1"/>
        </w:rPr>
        <w:t>.00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w w:val="99"/>
          <w:position w:val="-1"/>
        </w:rPr>
        <w:t>$</w:t>
      </w:r>
      <w:r w:rsidR="00F6201C">
        <w:rPr>
          <w:rFonts w:ascii="Arial" w:eastAsia="Arial" w:hAnsi="Arial" w:cs="Arial"/>
          <w:w w:val="99"/>
          <w:position w:val="-1"/>
        </w:rPr>
        <w:t>3</w:t>
      </w:r>
      <w:r w:rsidR="002714CD">
        <w:rPr>
          <w:rFonts w:ascii="Arial" w:eastAsia="Arial" w:hAnsi="Arial" w:cs="Arial"/>
          <w:w w:val="99"/>
          <w:position w:val="-1"/>
        </w:rPr>
        <w:t>3</w:t>
      </w:r>
      <w:r w:rsidR="00F6201C">
        <w:rPr>
          <w:rFonts w:ascii="Arial" w:eastAsia="Arial" w:hAnsi="Arial" w:cs="Arial"/>
          <w:w w:val="99"/>
          <w:position w:val="-1"/>
        </w:rPr>
        <w:t>.00</w:t>
      </w:r>
    </w:p>
    <w:p w14:paraId="4D0A6A24" w14:textId="77777777" w:rsidR="00AC41AD" w:rsidRDefault="00AC41AD">
      <w:pPr>
        <w:spacing w:line="200" w:lineRule="exact"/>
      </w:pPr>
    </w:p>
    <w:p w14:paraId="2396B7B4" w14:textId="77777777" w:rsidR="00AC41AD" w:rsidRDefault="00AC41AD">
      <w:pPr>
        <w:spacing w:line="200" w:lineRule="exact"/>
      </w:pPr>
    </w:p>
    <w:p w14:paraId="681238F3" w14:textId="77777777" w:rsidR="00AC41AD" w:rsidRDefault="00AC41AD">
      <w:pPr>
        <w:spacing w:before="6" w:line="280" w:lineRule="exact"/>
        <w:rPr>
          <w:sz w:val="28"/>
          <w:szCs w:val="28"/>
        </w:rPr>
      </w:pPr>
    </w:p>
    <w:p w14:paraId="1E1FA3D6" w14:textId="77777777" w:rsidR="00AC41AD" w:rsidRDefault="00147EAB">
      <w:pPr>
        <w:spacing w:before="34"/>
        <w:ind w:left="48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Table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3: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Backup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Capacity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–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Bidder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provide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flat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backup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capacity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each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tier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listed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below.</w:t>
      </w:r>
    </w:p>
    <w:p w14:paraId="3EDD0F40" w14:textId="77777777" w:rsidR="00AC41AD" w:rsidRDefault="00AC41AD">
      <w:pPr>
        <w:spacing w:line="200" w:lineRule="exact"/>
      </w:pPr>
    </w:p>
    <w:p w14:paraId="419EE12B" w14:textId="77777777" w:rsidR="00AC41AD" w:rsidRDefault="00147EAB">
      <w:pPr>
        <w:ind w:left="480" w:right="7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Bidders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able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provide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minimum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400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Backup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Head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Count.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able,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Bidder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should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provide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pricing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 additional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tiers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up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1,000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Backup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Head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Count.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evaluation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calculated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based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average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Tier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One 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Tier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Two.</w:t>
      </w:r>
    </w:p>
    <w:p w14:paraId="0730FD13" w14:textId="77777777" w:rsidR="00AC41AD" w:rsidRDefault="00AC41AD">
      <w:pPr>
        <w:spacing w:before="7" w:line="180" w:lineRule="exact"/>
        <w:rPr>
          <w:sz w:val="18"/>
          <w:szCs w:val="18"/>
        </w:rPr>
        <w:sectPr w:rsidR="00AC41AD">
          <w:type w:val="continuous"/>
          <w:pgSz w:w="12240" w:h="15840"/>
          <w:pgMar w:top="920" w:right="760" w:bottom="280" w:left="600" w:header="720" w:footer="720" w:gutter="0"/>
          <w:cols w:space="720"/>
        </w:sectPr>
      </w:pPr>
    </w:p>
    <w:p w14:paraId="5E070D96" w14:textId="77777777" w:rsidR="00375C38" w:rsidRDefault="00375C38">
      <w:pPr>
        <w:spacing w:before="34" w:line="259" w:lineRule="auto"/>
        <w:ind w:left="1438" w:right="-34" w:hanging="1037"/>
        <w:rPr>
          <w:rFonts w:ascii="Arial" w:eastAsia="Arial" w:hAnsi="Arial" w:cs="Arial"/>
          <w:b/>
          <w:w w:val="99"/>
        </w:rPr>
      </w:pPr>
    </w:p>
    <w:p w14:paraId="74719A8B" w14:textId="77777777" w:rsidR="00375C38" w:rsidRDefault="00375C38">
      <w:pPr>
        <w:spacing w:before="34" w:line="259" w:lineRule="auto"/>
        <w:ind w:left="1438" w:right="-34" w:hanging="1037"/>
        <w:rPr>
          <w:rFonts w:ascii="Arial" w:eastAsia="Arial" w:hAnsi="Arial" w:cs="Arial"/>
          <w:b/>
          <w:w w:val="99"/>
        </w:rPr>
      </w:pPr>
    </w:p>
    <w:p w14:paraId="7D697C31" w14:textId="4542B790" w:rsidR="00AC41AD" w:rsidRDefault="00147EAB">
      <w:pPr>
        <w:spacing w:before="34" w:line="259" w:lineRule="auto"/>
        <w:ind w:left="1438" w:right="-34" w:hanging="103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Tier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#</w:t>
      </w:r>
      <w:r>
        <w:rPr>
          <w:rFonts w:ascii="Arial" w:eastAsia="Arial" w:hAnsi="Arial" w:cs="Arial"/>
          <w:b/>
        </w:rPr>
        <w:t xml:space="preserve">         </w:t>
      </w:r>
      <w:r>
        <w:rPr>
          <w:rFonts w:ascii="Arial" w:eastAsia="Arial" w:hAnsi="Arial" w:cs="Arial"/>
          <w:b/>
          <w:w w:val="99"/>
        </w:rPr>
        <w:t>Backup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Head Count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(200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per tier)</w:t>
      </w:r>
    </w:p>
    <w:p w14:paraId="594F1607" w14:textId="77777777" w:rsidR="00375C38" w:rsidRDefault="00147EAB">
      <w:pPr>
        <w:spacing w:before="34"/>
        <w:ind w:left="-37" w:right="-37"/>
        <w:jc w:val="center"/>
      </w:pPr>
      <w:r>
        <w:br w:type="column"/>
      </w:r>
    </w:p>
    <w:p w14:paraId="6CB368FC" w14:textId="77777777" w:rsidR="00375C38" w:rsidRDefault="00375C38">
      <w:pPr>
        <w:spacing w:before="34"/>
        <w:ind w:left="-37" w:right="-37"/>
        <w:jc w:val="center"/>
      </w:pPr>
    </w:p>
    <w:p w14:paraId="52CE7024" w14:textId="4A0CEB80" w:rsidR="00AC41AD" w:rsidRDefault="00147EAB">
      <w:pPr>
        <w:spacing w:before="34"/>
        <w:ind w:left="-37" w:right="-3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Monthly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Price</w:t>
      </w:r>
    </w:p>
    <w:p w14:paraId="54B0F729" w14:textId="77777777" w:rsidR="00AC41AD" w:rsidRDefault="00147EAB">
      <w:pPr>
        <w:spacing w:before="17"/>
        <w:ind w:left="85" w:right="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Initial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Term</w:t>
      </w:r>
    </w:p>
    <w:p w14:paraId="68F204C6" w14:textId="77777777" w:rsidR="00375C38" w:rsidRDefault="00147EAB">
      <w:pPr>
        <w:spacing w:before="34"/>
        <w:ind w:left="-37" w:right="-37"/>
        <w:jc w:val="center"/>
      </w:pPr>
      <w:r>
        <w:br w:type="column"/>
      </w:r>
    </w:p>
    <w:p w14:paraId="5D922FD7" w14:textId="77777777" w:rsidR="00375C38" w:rsidRDefault="00375C38">
      <w:pPr>
        <w:spacing w:before="34"/>
        <w:ind w:left="-37" w:right="-37"/>
        <w:jc w:val="center"/>
      </w:pPr>
    </w:p>
    <w:p w14:paraId="2406B0D2" w14:textId="27AE1CC3" w:rsidR="00AC41AD" w:rsidRDefault="00147EAB">
      <w:pPr>
        <w:spacing w:before="34"/>
        <w:ind w:left="-37" w:right="-3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Monthly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Price</w:t>
      </w:r>
    </w:p>
    <w:p w14:paraId="2FBA225C" w14:textId="77777777" w:rsidR="00AC41AD" w:rsidRDefault="002714CD">
      <w:pPr>
        <w:spacing w:before="17"/>
        <w:ind w:left="131" w:right="131"/>
        <w:jc w:val="center"/>
        <w:rPr>
          <w:rFonts w:ascii="Arial" w:eastAsia="Arial" w:hAnsi="Arial" w:cs="Arial"/>
        </w:rPr>
      </w:pPr>
      <w:r>
        <w:pict w14:anchorId="5968A85F">
          <v:group id="_x0000_s1026" style="position:absolute;left:0;text-align:left;margin-left:48.9pt;margin-top:452.45pt;width:514.05pt;height:155.25pt;z-index:-251657728;mso-position-horizontal-relative:page;mso-position-vertical-relative:page" coordorigin="978,9049" coordsize="10281,3105">
            <v:shape id="_x0000_s1093" style="position:absolute;left:1001;top:9487;width:919;height:497" coordorigin="1001,9487" coordsize="919,497" path="m1001,9984r919,l1920,9487r-919,l1001,9984xe" fillcolor="#bebebe" stroked="f">
              <v:path arrowok="t"/>
            </v:shape>
            <v:shape id="_x0000_s1092" style="position:absolute;left:1001;top:9079;width:919;height:408" coordorigin="1001,9079" coordsize="919,408" path="m1001,9487r919,l1920,9079r-919,l1001,9487xe" fillcolor="#bebebe" stroked="f">
              <v:path arrowok="t"/>
            </v:shape>
            <v:shape id="_x0000_s1091" style="position:absolute;left:1939;top:9079;width:2280;height:905" coordorigin="1939,9079" coordsize="2280,905" path="m1939,9984r2280,l4219,9079r-2280,l1939,9984xe" fillcolor="#bebebe" stroked="f">
              <v:path arrowok="t"/>
            </v:shape>
            <v:shape id="_x0000_s1090" style="position:absolute;left:2038;top:9079;width:2083;height:247" coordorigin="2038,9079" coordsize="2083,247" path="m2038,9326r2083,l4121,9079r-2083,l2038,9326xe" fillcolor="#bebebe" stroked="f">
              <v:path arrowok="t"/>
            </v:shape>
            <v:shape id="_x0000_s1089" style="position:absolute;left:2038;top:9326;width:2083;height:250" coordorigin="2038,9326" coordsize="2083,250" path="m2038,9576r2083,l4121,9326r-2083,l2038,9576xe" fillcolor="#bebebe" stroked="f">
              <v:path arrowok="t"/>
            </v:shape>
            <v:shape id="_x0000_s1088" style="position:absolute;left:2038;top:9576;width:2083;height:408" coordorigin="2038,9576" coordsize="2083,408" path="m2038,9984r2083,l4121,9576r-2083,l2038,9984xe" fillcolor="#bebebe" stroked="f">
              <v:path arrowok="t"/>
            </v:shape>
            <v:shape id="_x0000_s1087" style="position:absolute;left:4241;top:9079;width:1870;height:905" coordorigin="4241,9079" coordsize="1870,905" path="m4241,9984r1869,l6110,9079r-1869,l4241,9984xe" fillcolor="#bebebe" stroked="f">
              <v:path arrowok="t"/>
            </v:shape>
            <v:shape id="_x0000_s1086" style="position:absolute;left:4337;top:9079;width:1675;height:247" coordorigin="4337,9079" coordsize="1675,247" path="m4337,9326r1675,l6012,9079r-1675,l4337,9326xe" fillcolor="#bebebe" stroked="f">
              <v:path arrowok="t"/>
            </v:shape>
            <v:shape id="_x0000_s1085" style="position:absolute;left:4337;top:9326;width:1675;height:408" coordorigin="4337,9326" coordsize="1675,408" path="m4337,9734r1675,l6012,9326r-1675,l4337,9734xe" fillcolor="#bebebe" stroked="f">
              <v:path arrowok="t"/>
            </v:shape>
            <v:shape id="_x0000_s1084" style="position:absolute;left:6130;top:9734;width:1690;height:250" coordorigin="6130,9734" coordsize="1690,250" path="m6130,9984r1689,l7819,9734r-1689,l6130,9984xe" fillcolor="#bebebe" stroked="f">
              <v:path arrowok="t"/>
            </v:shape>
            <v:shape id="_x0000_s1083" style="position:absolute;left:6130;top:9079;width:1690;height:247" coordorigin="6130,9079" coordsize="1690,247" path="m6130,9326r1689,l7819,9079r-1689,l6130,9326xe" fillcolor="#bebebe" stroked="f">
              <v:path arrowok="t"/>
            </v:shape>
            <v:shape id="_x0000_s1082" style="position:absolute;left:6130;top:9326;width:1690;height:408" coordorigin="6130,9326" coordsize="1690,408" path="m6130,9734r1689,l7819,9326r-1689,l6130,9734xe" fillcolor="#bebebe" stroked="f">
              <v:path arrowok="t"/>
            </v:shape>
            <v:shape id="_x0000_s1081" style="position:absolute;left:7841;top:9734;width:1690;height:250" coordorigin="7841,9734" coordsize="1690,250" path="m7841,9984r1689,l9530,9734r-1689,l7841,9984xe" fillcolor="#bebebe" stroked="f">
              <v:path arrowok="t"/>
            </v:shape>
            <v:shape id="_x0000_s1080" style="position:absolute;left:7841;top:9079;width:1690;height:247" coordorigin="7841,9079" coordsize="1690,247" path="m7841,9326r1689,l9530,9079r-1689,l7841,9326xe" fillcolor="#bebebe" stroked="f">
              <v:path arrowok="t"/>
            </v:shape>
            <v:shape id="_x0000_s1079" style="position:absolute;left:7841;top:9326;width:1690;height:408" coordorigin="7841,9326" coordsize="1690,408" path="m7841,9734r1689,l9530,9326r-1689,l7841,9734xe" fillcolor="#bebebe" stroked="f">
              <v:path arrowok="t"/>
            </v:shape>
            <v:shape id="_x0000_s1078" style="position:absolute;left:9550;top:9734;width:1690;height:250" coordorigin="9550,9734" coordsize="1690,250" path="m9550,9984r1689,l11239,9734r-1689,l9550,9984xe" fillcolor="#bebebe" stroked="f">
              <v:path arrowok="t"/>
            </v:shape>
            <v:shape id="_x0000_s1077" style="position:absolute;left:9550;top:9079;width:1690;height:247" coordorigin="9550,9079" coordsize="1690,247" path="m9550,9326r1689,l11239,9079r-1689,l9550,9326xe" fillcolor="#bebebe" stroked="f">
              <v:path arrowok="t"/>
            </v:shape>
            <v:shape id="_x0000_s1076" style="position:absolute;left:9550;top:9326;width:1690;height:408" coordorigin="9550,9326" coordsize="1690,408" path="m9550,9734r1689,l11239,9326r-1689,l9550,9734xe" fillcolor="#bebebe" stroked="f">
              <v:path arrowok="t"/>
            </v:shape>
            <v:shape id="_x0000_s1075" style="position:absolute;left:998;top:9070;width:919;height:0" coordorigin="998,9070" coordsize="919,0" path="m998,9070r920,e" filled="f" strokeweight="1.06pt">
              <v:path arrowok="t"/>
            </v:shape>
            <v:shape id="_x0000_s1074" style="position:absolute;left:1937;top:9070;width:2282;height:0" coordorigin="1937,9070" coordsize="2282,0" path="m1937,9070r2282,e" filled="f" strokeweight="1.06pt">
              <v:path arrowok="t"/>
            </v:shape>
            <v:shape id="_x0000_s1073" style="position:absolute;left:4238;top:9070;width:1872;height:0" coordorigin="4238,9070" coordsize="1872,0" path="m4238,9070r1872,e" filled="f" strokeweight="1.06pt">
              <v:path arrowok="t"/>
            </v:shape>
            <v:shape id="_x0000_s1072" style="position:absolute;left:6130;top:9070;width:1690;height:0" coordorigin="6130,9070" coordsize="1690,0" path="m6130,9070r1689,e" filled="f" strokeweight="1.06pt">
              <v:path arrowok="t"/>
            </v:shape>
            <v:shape id="_x0000_s1071" style="position:absolute;left:7838;top:9070;width:1692;height:0" coordorigin="7838,9070" coordsize="1692,0" path="m7838,9070r1692,e" filled="f" strokeweight="1.06pt">
              <v:path arrowok="t"/>
            </v:shape>
            <v:shape id="_x0000_s1070" style="position:absolute;left:9550;top:9070;width:1690;height:0" coordorigin="9550,9070" coordsize="1690,0" path="m9550,9070r1689,e" filled="f" strokeweight="1.06pt">
              <v:path arrowok="t"/>
            </v:shape>
            <v:shape id="_x0000_s1069" style="position:absolute;left:998;top:9994;width:919;height:0" coordorigin="998,9994" coordsize="919,0" path="m998,9994r920,e" filled="f" strokeweight=".37358mm">
              <v:path arrowok="t"/>
            </v:shape>
            <v:shape id="_x0000_s1068" style="position:absolute;left:1937;top:9994;width:2282;height:0" coordorigin="1937,9994" coordsize="2282,0" path="m1937,9994r2282,e" filled="f" strokeweight=".37358mm">
              <v:path arrowok="t"/>
            </v:shape>
            <v:shape id="_x0000_s1067" style="position:absolute;left:4238;top:9994;width:1872;height:0" coordorigin="4238,9994" coordsize="1872,0" path="m4238,9994r1872,e" filled="f" strokeweight=".37358mm">
              <v:path arrowok="t"/>
            </v:shape>
            <v:shape id="_x0000_s1066" style="position:absolute;left:6130;top:9994;width:1690;height:0" coordorigin="6130,9994" coordsize="1690,0" path="m6130,9994r1689,e" filled="f" strokeweight=".37358mm">
              <v:path arrowok="t"/>
            </v:shape>
            <v:shape id="_x0000_s1065" style="position:absolute;left:7838;top:9994;width:1692;height:0" coordorigin="7838,9994" coordsize="1692,0" path="m7838,9994r1692,e" filled="f" strokeweight=".37358mm">
              <v:path arrowok="t"/>
            </v:shape>
            <v:shape id="_x0000_s1064" style="position:absolute;left:9550;top:9994;width:1690;height:0" coordorigin="9550,9994" coordsize="1690,0" path="m9550,9994r1689,e" filled="f" strokeweight=".37358mm">
              <v:path arrowok="t"/>
            </v:shape>
            <v:shape id="_x0000_s1063" style="position:absolute;left:998;top:10421;width:919;height:0" coordorigin="998,10421" coordsize="919,0" path="m998,10421r920,e" filled="f" strokeweight="1.06pt">
              <v:path arrowok="t"/>
            </v:shape>
            <v:shape id="_x0000_s1062" style="position:absolute;left:1937;top:10421;width:2282;height:0" coordorigin="1937,10421" coordsize="2282,0" path="m1937,10421r2282,e" filled="f" strokeweight="1.06pt">
              <v:path arrowok="t"/>
            </v:shape>
            <v:shape id="_x0000_s1061" style="position:absolute;left:4238;top:10421;width:1872;height:0" coordorigin="4238,10421" coordsize="1872,0" path="m4238,10421r1872,e" filled="f" strokeweight="1.06pt">
              <v:path arrowok="t"/>
            </v:shape>
            <v:shape id="_x0000_s1060" style="position:absolute;left:6130;top:10421;width:1690;height:0" coordorigin="6130,10421" coordsize="1690,0" path="m6130,10421r1689,e" filled="f" strokeweight="1.06pt">
              <v:path arrowok="t"/>
            </v:shape>
            <v:shape id="_x0000_s1059" style="position:absolute;left:7838;top:10421;width:1692;height:0" coordorigin="7838,10421" coordsize="1692,0" path="m7838,10421r1692,e" filled="f" strokeweight="1.06pt">
              <v:path arrowok="t"/>
            </v:shape>
            <v:shape id="_x0000_s1058" style="position:absolute;left:9550;top:10421;width:1690;height:0" coordorigin="9550,10421" coordsize="1690,0" path="m9550,10421r1689,e" filled="f" strokeweight="1.06pt">
              <v:path arrowok="t"/>
            </v:shape>
            <v:shape id="_x0000_s1057" style="position:absolute;left:998;top:10850;width:919;height:0" coordorigin="998,10850" coordsize="919,0" path="m998,10850r920,e" filled="f" strokeweight=".37358mm">
              <v:path arrowok="t"/>
            </v:shape>
            <v:shape id="_x0000_s1056" style="position:absolute;left:1937;top:10850;width:2282;height:0" coordorigin="1937,10850" coordsize="2282,0" path="m1937,10850r2282,e" filled="f" strokeweight=".37358mm">
              <v:path arrowok="t"/>
            </v:shape>
            <v:shape id="_x0000_s1055" style="position:absolute;left:4238;top:10850;width:1872;height:0" coordorigin="4238,10850" coordsize="1872,0" path="m4238,10850r1872,e" filled="f" strokeweight=".37358mm">
              <v:path arrowok="t"/>
            </v:shape>
            <v:shape id="_x0000_s1054" style="position:absolute;left:6130;top:10850;width:1690;height:0" coordorigin="6130,10850" coordsize="1690,0" path="m6130,10850r1689,e" filled="f" strokeweight=".37358mm">
              <v:path arrowok="t"/>
            </v:shape>
            <v:shape id="_x0000_s1053" style="position:absolute;left:7838;top:10850;width:1692;height:0" coordorigin="7838,10850" coordsize="1692,0" path="m7838,10850r1692,e" filled="f" strokeweight=".37358mm">
              <v:path arrowok="t"/>
            </v:shape>
            <v:shape id="_x0000_s1052" style="position:absolute;left:9550;top:10850;width:1690;height:0" coordorigin="9550,10850" coordsize="1690,0" path="m9550,10850r1689,e" filled="f" strokeweight=".37358mm">
              <v:path arrowok="t"/>
            </v:shape>
            <v:shape id="_x0000_s1051" style="position:absolute;left:998;top:11278;width:919;height:0" coordorigin="998,11278" coordsize="919,0" path="m998,11278r920,e" filled="f" strokeweight="1.06pt">
              <v:path arrowok="t"/>
            </v:shape>
            <v:shape id="_x0000_s1050" style="position:absolute;left:1937;top:11278;width:2282;height:0" coordorigin="1937,11278" coordsize="2282,0" path="m1937,11278r2282,e" filled="f" strokeweight="1.06pt">
              <v:path arrowok="t"/>
            </v:shape>
            <v:shape id="_x0000_s1049" style="position:absolute;left:4238;top:11278;width:1872;height:0" coordorigin="4238,11278" coordsize="1872,0" path="m4238,11278r1872,e" filled="f" strokeweight="1.06pt">
              <v:path arrowok="t"/>
            </v:shape>
            <v:shape id="_x0000_s1048" style="position:absolute;left:6130;top:11278;width:1690;height:0" coordorigin="6130,11278" coordsize="1690,0" path="m6130,11278r1689,e" filled="f" strokeweight="1.06pt">
              <v:path arrowok="t"/>
            </v:shape>
            <v:shape id="_x0000_s1047" style="position:absolute;left:7838;top:11278;width:1692;height:0" coordorigin="7838,11278" coordsize="1692,0" path="m7838,11278r1692,e" filled="f" strokeweight="1.06pt">
              <v:path arrowok="t"/>
            </v:shape>
            <v:shape id="_x0000_s1046" style="position:absolute;left:9550;top:11278;width:1690;height:0" coordorigin="9550,11278" coordsize="1690,0" path="m9550,11278r1689,e" filled="f" strokeweight="1.06pt">
              <v:path arrowok="t"/>
            </v:shape>
            <v:shape id="_x0000_s1045" style="position:absolute;left:998;top:11705;width:919;height:0" coordorigin="998,11705" coordsize="919,0" path="m998,11705r920,e" filled="f" strokeweight="1.06pt">
              <v:path arrowok="t"/>
            </v:shape>
            <v:shape id="_x0000_s1044" style="position:absolute;left:1937;top:11705;width:2282;height:0" coordorigin="1937,11705" coordsize="2282,0" path="m1937,11705r2282,e" filled="f" strokeweight="1.06pt">
              <v:path arrowok="t"/>
            </v:shape>
            <v:shape id="_x0000_s1043" style="position:absolute;left:4238;top:11705;width:1872;height:0" coordorigin="4238,11705" coordsize="1872,0" path="m4238,11705r1872,e" filled="f" strokeweight="1.06pt">
              <v:path arrowok="t"/>
            </v:shape>
            <v:shape id="_x0000_s1042" style="position:absolute;left:6130;top:11705;width:1690;height:0" coordorigin="6130,11705" coordsize="1690,0" path="m6130,11705r1689,e" filled="f" strokeweight="1.06pt">
              <v:path arrowok="t"/>
            </v:shape>
            <v:shape id="_x0000_s1041" style="position:absolute;left:7838;top:11705;width:1692;height:0" coordorigin="7838,11705" coordsize="1692,0" path="m7838,11705r1692,e" filled="f" strokeweight="1.06pt">
              <v:path arrowok="t"/>
            </v:shape>
            <v:shape id="_x0000_s1040" style="position:absolute;left:9550;top:11705;width:1690;height:0" coordorigin="9550,11705" coordsize="1690,0" path="m9550,11705r1689,e" filled="f" strokeweight="1.06pt">
              <v:path arrowok="t"/>
            </v:shape>
            <v:shape id="_x0000_s1039" style="position:absolute;left:989;top:9060;width:0;height:3084" coordorigin="989,9060" coordsize="0,3084" path="m989,9060r,3084e" filled="f" strokeweight="1.06pt">
              <v:path arrowok="t"/>
            </v:shape>
            <v:shape id="_x0000_s1038" style="position:absolute;left:998;top:12134;width:919;height:0" coordorigin="998,12134" coordsize="919,0" path="m998,12134r920,e" filled="f" strokeweight="1.06pt">
              <v:path arrowok="t"/>
            </v:shape>
            <v:shape id="_x0000_s1037" style="position:absolute;left:1927;top:9060;width:0;height:3084" coordorigin="1927,9060" coordsize="0,3084" path="m1927,9060r,3084e" filled="f" strokeweight="1.06pt">
              <v:path arrowok="t"/>
            </v:shape>
            <v:shape id="_x0000_s1036" style="position:absolute;left:1937;top:12134;width:2282;height:0" coordorigin="1937,12134" coordsize="2282,0" path="m1937,12134r2282,e" filled="f" strokeweight="1.06pt">
              <v:path arrowok="t"/>
            </v:shape>
            <v:shape id="_x0000_s1035" style="position:absolute;left:4229;top:9060;width:0;height:3084" coordorigin="4229,9060" coordsize="0,3084" path="m4229,9060r,3084e" filled="f" strokeweight="1.06pt">
              <v:path arrowok="t"/>
            </v:shape>
            <v:shape id="_x0000_s1034" style="position:absolute;left:4238;top:12134;width:1872;height:0" coordorigin="4238,12134" coordsize="1872,0" path="m4238,12134r1872,e" filled="f" strokeweight="1.06pt">
              <v:path arrowok="t"/>
            </v:shape>
            <v:shape id="_x0000_s1033" style="position:absolute;left:6120;top:9060;width:0;height:3084" coordorigin="6120,9060" coordsize="0,3084" path="m6120,9060r,3084e" filled="f" strokeweight=".37358mm">
              <v:path arrowok="t"/>
            </v:shape>
            <v:shape id="_x0000_s1032" style="position:absolute;left:6130;top:12134;width:1690;height:0" coordorigin="6130,12134" coordsize="1690,0" path="m6130,12134r1689,e" filled="f" strokeweight="1.06pt">
              <v:path arrowok="t"/>
            </v:shape>
            <v:shape id="_x0000_s1031" style="position:absolute;left:7829;top:9060;width:0;height:3084" coordorigin="7829,9060" coordsize="0,3084" path="m7829,9060r,3084e" filled="f" strokeweight="1.06pt">
              <v:path arrowok="t"/>
            </v:shape>
            <v:shape id="_x0000_s1030" style="position:absolute;left:7838;top:12134;width:1692;height:0" coordorigin="7838,12134" coordsize="1692,0" path="m7838,12134r1692,e" filled="f" strokeweight="1.06pt">
              <v:path arrowok="t"/>
            </v:shape>
            <v:shape id="_x0000_s1029" style="position:absolute;left:9540;top:9060;width:0;height:3084" coordorigin="9540,9060" coordsize="0,3084" path="m9540,9060r,3084e" filled="f" strokeweight=".37358mm">
              <v:path arrowok="t"/>
            </v:shape>
            <v:shape id="_x0000_s1028" style="position:absolute;left:9550;top:12134;width:1690;height:0" coordorigin="9550,12134" coordsize="1690,0" path="m9550,12134r1689,e" filled="f" strokeweight="1.06pt">
              <v:path arrowok="t"/>
            </v:shape>
            <v:shape id="_x0000_s1027" style="position:absolute;left:11249;top:9060;width:0;height:3084" coordorigin="11249,9060" coordsize="0,3084" path="m11249,9060r,3084e" filled="f" strokeweight="1.06pt">
              <v:path arrowok="t"/>
            </v:shape>
            <w10:wrap anchorx="page" anchory="page"/>
          </v:group>
        </w:pict>
      </w:r>
      <w:r w:rsidR="00147EAB">
        <w:rPr>
          <w:rFonts w:ascii="Arial" w:eastAsia="Arial" w:hAnsi="Arial" w:cs="Arial"/>
          <w:b/>
          <w:w w:val="99"/>
        </w:rPr>
        <w:t>Renewal</w:t>
      </w:r>
      <w:r w:rsidR="00147EAB">
        <w:rPr>
          <w:rFonts w:ascii="Arial" w:eastAsia="Arial" w:hAnsi="Arial" w:cs="Arial"/>
          <w:b/>
        </w:rPr>
        <w:t xml:space="preserve"> </w:t>
      </w:r>
      <w:r w:rsidR="00147EAB">
        <w:rPr>
          <w:rFonts w:ascii="Arial" w:eastAsia="Arial" w:hAnsi="Arial" w:cs="Arial"/>
          <w:b/>
          <w:w w:val="99"/>
        </w:rPr>
        <w:t>1</w:t>
      </w:r>
    </w:p>
    <w:p w14:paraId="254A5324" w14:textId="77777777" w:rsidR="00375C38" w:rsidRDefault="00147EAB">
      <w:pPr>
        <w:spacing w:before="34"/>
        <w:ind w:left="-37" w:right="-37"/>
        <w:jc w:val="center"/>
      </w:pPr>
      <w:r>
        <w:br w:type="column"/>
      </w:r>
    </w:p>
    <w:p w14:paraId="384AE9B1" w14:textId="77777777" w:rsidR="00375C38" w:rsidRDefault="00375C38">
      <w:pPr>
        <w:spacing w:before="34"/>
        <w:ind w:left="-37" w:right="-37"/>
        <w:jc w:val="center"/>
      </w:pPr>
    </w:p>
    <w:p w14:paraId="12C4F47F" w14:textId="2F645CDA" w:rsidR="00AC41AD" w:rsidRDefault="00147EAB">
      <w:pPr>
        <w:spacing w:before="34"/>
        <w:ind w:left="-37" w:right="-3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Monthly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Price</w:t>
      </w:r>
    </w:p>
    <w:p w14:paraId="28E47425" w14:textId="77777777" w:rsidR="00AC41AD" w:rsidRDefault="00147EAB">
      <w:pPr>
        <w:spacing w:before="17"/>
        <w:ind w:left="131" w:right="13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Renewal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2</w:t>
      </w:r>
    </w:p>
    <w:p w14:paraId="2861E8A8" w14:textId="77777777" w:rsidR="00375C38" w:rsidRDefault="00147EAB">
      <w:pPr>
        <w:spacing w:before="34"/>
        <w:ind w:left="-37" w:right="393"/>
        <w:jc w:val="center"/>
      </w:pPr>
      <w:r>
        <w:br w:type="column"/>
      </w:r>
      <w:bookmarkStart w:id="0" w:name="_GoBack"/>
      <w:bookmarkEnd w:id="0"/>
    </w:p>
    <w:p w14:paraId="308B43E3" w14:textId="77777777" w:rsidR="00375C38" w:rsidRDefault="00375C38">
      <w:pPr>
        <w:spacing w:before="34"/>
        <w:ind w:left="-37" w:right="393"/>
        <w:jc w:val="center"/>
      </w:pPr>
    </w:p>
    <w:p w14:paraId="5F487845" w14:textId="4F2744E7" w:rsidR="00AC41AD" w:rsidRDefault="00147EAB">
      <w:pPr>
        <w:spacing w:before="34"/>
        <w:ind w:left="-37" w:right="39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Monthly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Price</w:t>
      </w:r>
    </w:p>
    <w:p w14:paraId="7A3ADE2F" w14:textId="77777777" w:rsidR="00AC41AD" w:rsidRDefault="00147EAB">
      <w:pPr>
        <w:spacing w:before="17"/>
        <w:ind w:left="131" w:right="561"/>
        <w:jc w:val="center"/>
        <w:rPr>
          <w:rFonts w:ascii="Arial" w:eastAsia="Arial" w:hAnsi="Arial" w:cs="Arial"/>
        </w:rPr>
        <w:sectPr w:rsidR="00AC41AD">
          <w:type w:val="continuous"/>
          <w:pgSz w:w="12240" w:h="15840"/>
          <w:pgMar w:top="920" w:right="760" w:bottom="280" w:left="600" w:header="720" w:footer="720" w:gutter="0"/>
          <w:cols w:num="5" w:space="720" w:equalWidth="0">
            <w:col w:w="2835" w:space="1087"/>
            <w:col w:w="1309" w:space="491"/>
            <w:col w:w="1309" w:space="402"/>
            <w:col w:w="1309" w:space="400"/>
            <w:col w:w="1738"/>
          </w:cols>
        </w:sectPr>
      </w:pPr>
      <w:r>
        <w:rPr>
          <w:rFonts w:ascii="Arial" w:eastAsia="Arial" w:hAnsi="Arial" w:cs="Arial"/>
          <w:b/>
          <w:w w:val="99"/>
        </w:rPr>
        <w:t>Renewal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3</w:t>
      </w:r>
    </w:p>
    <w:p w14:paraId="77850C20" w14:textId="24FE0CDD" w:rsidR="00AC41AD" w:rsidRDefault="00147EAB" w:rsidP="00375C38">
      <w:pPr>
        <w:spacing w:before="34" w:line="220" w:lineRule="exact"/>
        <w:ind w:firstLine="40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</w:rPr>
        <w:t>5</w:t>
      </w:r>
      <w:r>
        <w:rPr>
          <w:rFonts w:ascii="Arial" w:eastAsia="Arial" w:hAnsi="Arial" w:cs="Arial"/>
          <w:b/>
          <w:position w:val="-1"/>
        </w:rPr>
        <w:t xml:space="preserve">                 </w:t>
      </w:r>
      <w:r>
        <w:rPr>
          <w:rFonts w:ascii="Arial" w:eastAsia="Arial" w:hAnsi="Arial" w:cs="Arial"/>
          <w:b/>
          <w:w w:val="99"/>
          <w:position w:val="-1"/>
        </w:rPr>
        <w:t>1,000</w:t>
      </w:r>
      <w:r>
        <w:rPr>
          <w:rFonts w:ascii="Arial" w:eastAsia="Arial" w:hAnsi="Arial" w:cs="Arial"/>
          <w:b/>
          <w:position w:val="-1"/>
        </w:rPr>
        <w:t xml:space="preserve">                                </w:t>
      </w:r>
      <w:r>
        <w:rPr>
          <w:rFonts w:ascii="Arial" w:eastAsia="Arial" w:hAnsi="Arial" w:cs="Arial"/>
          <w:w w:val="99"/>
          <w:position w:val="-1"/>
        </w:rPr>
        <w:t>$</w:t>
      </w:r>
      <w:r>
        <w:rPr>
          <w:rFonts w:ascii="Arial" w:eastAsia="Arial" w:hAnsi="Arial" w:cs="Arial"/>
          <w:position w:val="-1"/>
        </w:rPr>
        <w:t xml:space="preserve"> 3</w:t>
      </w:r>
      <w:r w:rsidR="002714CD">
        <w:rPr>
          <w:rFonts w:ascii="Arial" w:eastAsia="Arial" w:hAnsi="Arial" w:cs="Arial"/>
          <w:position w:val="-1"/>
        </w:rPr>
        <w:t>2</w:t>
      </w:r>
      <w:r>
        <w:rPr>
          <w:rFonts w:ascii="Arial" w:eastAsia="Arial" w:hAnsi="Arial" w:cs="Arial"/>
          <w:position w:val="-1"/>
        </w:rPr>
        <w:t xml:space="preserve">.00                      </w:t>
      </w:r>
      <w:r>
        <w:rPr>
          <w:rFonts w:ascii="Arial" w:eastAsia="Arial" w:hAnsi="Arial" w:cs="Arial"/>
          <w:w w:val="99"/>
          <w:position w:val="-1"/>
        </w:rPr>
        <w:t>$</w:t>
      </w:r>
      <w:r>
        <w:rPr>
          <w:rFonts w:ascii="Arial" w:eastAsia="Arial" w:hAnsi="Arial" w:cs="Arial"/>
          <w:position w:val="-1"/>
        </w:rPr>
        <w:t xml:space="preserve"> 3</w:t>
      </w:r>
      <w:r w:rsidR="002714CD">
        <w:rPr>
          <w:rFonts w:ascii="Arial" w:eastAsia="Arial" w:hAnsi="Arial" w:cs="Arial"/>
          <w:position w:val="-1"/>
        </w:rPr>
        <w:t>2</w:t>
      </w:r>
      <w:r>
        <w:rPr>
          <w:rFonts w:ascii="Arial" w:eastAsia="Arial" w:hAnsi="Arial" w:cs="Arial"/>
          <w:position w:val="-1"/>
        </w:rPr>
        <w:t xml:space="preserve">.00                   </w:t>
      </w:r>
      <w:r>
        <w:rPr>
          <w:rFonts w:ascii="Arial" w:eastAsia="Arial" w:hAnsi="Arial" w:cs="Arial"/>
          <w:w w:val="99"/>
          <w:position w:val="-1"/>
        </w:rPr>
        <w:t>$ 32.00</w:t>
      </w:r>
      <w:r>
        <w:rPr>
          <w:rFonts w:ascii="Arial" w:eastAsia="Arial" w:hAnsi="Arial" w:cs="Arial"/>
          <w:position w:val="-1"/>
        </w:rPr>
        <w:t xml:space="preserve">                    </w:t>
      </w:r>
      <w:r>
        <w:rPr>
          <w:rFonts w:ascii="Arial" w:eastAsia="Arial" w:hAnsi="Arial" w:cs="Arial"/>
          <w:w w:val="99"/>
          <w:position w:val="-1"/>
        </w:rPr>
        <w:t>$ 32.00</w:t>
      </w:r>
    </w:p>
    <w:p w14:paraId="462F2175" w14:textId="77777777" w:rsidR="00AC41AD" w:rsidRDefault="00AC41AD">
      <w:pPr>
        <w:spacing w:line="160" w:lineRule="exact"/>
        <w:rPr>
          <w:sz w:val="17"/>
          <w:szCs w:val="17"/>
        </w:rPr>
      </w:pPr>
    </w:p>
    <w:p w14:paraId="19236CD5" w14:textId="7321E802" w:rsidR="00AC41AD" w:rsidRDefault="00147EAB">
      <w:pPr>
        <w:spacing w:before="34" w:line="220" w:lineRule="exact"/>
        <w:ind w:left="40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</w:rPr>
        <w:t>4</w:t>
      </w:r>
      <w:r>
        <w:rPr>
          <w:rFonts w:ascii="Arial" w:eastAsia="Arial" w:hAnsi="Arial" w:cs="Arial"/>
          <w:b/>
          <w:position w:val="-1"/>
        </w:rPr>
        <w:t xml:space="preserve">                 </w:t>
      </w:r>
      <w:r>
        <w:rPr>
          <w:rFonts w:ascii="Arial" w:eastAsia="Arial" w:hAnsi="Arial" w:cs="Arial"/>
          <w:b/>
          <w:w w:val="99"/>
          <w:position w:val="-1"/>
        </w:rPr>
        <w:t>800</w:t>
      </w:r>
      <w:r>
        <w:rPr>
          <w:rFonts w:ascii="Arial" w:eastAsia="Arial" w:hAnsi="Arial" w:cs="Arial"/>
          <w:b/>
          <w:position w:val="-1"/>
        </w:rPr>
        <w:t xml:space="preserve">                                   </w:t>
      </w:r>
      <w:r>
        <w:rPr>
          <w:rFonts w:ascii="Arial" w:eastAsia="Arial" w:hAnsi="Arial" w:cs="Arial"/>
          <w:w w:val="99"/>
          <w:position w:val="-1"/>
        </w:rPr>
        <w:t>$</w:t>
      </w:r>
      <w:r>
        <w:rPr>
          <w:rFonts w:ascii="Arial" w:eastAsia="Arial" w:hAnsi="Arial" w:cs="Arial"/>
          <w:position w:val="-1"/>
        </w:rPr>
        <w:t xml:space="preserve"> 3</w:t>
      </w:r>
      <w:r w:rsidR="002714CD"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position w:val="-1"/>
        </w:rPr>
        <w:t>.00</w:t>
      </w:r>
      <w:r w:rsidR="00F6201C"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                     </w:t>
      </w:r>
      <w:r>
        <w:rPr>
          <w:rFonts w:ascii="Arial" w:eastAsia="Arial" w:hAnsi="Arial" w:cs="Arial"/>
          <w:w w:val="99"/>
          <w:position w:val="-1"/>
        </w:rPr>
        <w:t>$3</w:t>
      </w:r>
      <w:r w:rsidR="002714CD">
        <w:rPr>
          <w:rFonts w:ascii="Arial" w:eastAsia="Arial" w:hAnsi="Arial" w:cs="Arial"/>
          <w:w w:val="99"/>
          <w:position w:val="-1"/>
        </w:rPr>
        <w:t>3</w:t>
      </w:r>
      <w:r>
        <w:rPr>
          <w:rFonts w:ascii="Arial" w:eastAsia="Arial" w:hAnsi="Arial" w:cs="Arial"/>
          <w:w w:val="99"/>
          <w:position w:val="-1"/>
        </w:rPr>
        <w:t>.00</w:t>
      </w:r>
      <w:r>
        <w:rPr>
          <w:rFonts w:ascii="Arial" w:eastAsia="Arial" w:hAnsi="Arial" w:cs="Arial"/>
          <w:position w:val="-1"/>
        </w:rPr>
        <w:t xml:space="preserve">                    </w:t>
      </w:r>
      <w:r>
        <w:rPr>
          <w:rFonts w:ascii="Arial" w:eastAsia="Arial" w:hAnsi="Arial" w:cs="Arial"/>
          <w:w w:val="99"/>
          <w:position w:val="-1"/>
        </w:rPr>
        <w:t>$ 3</w:t>
      </w:r>
      <w:r w:rsidR="002714CD">
        <w:rPr>
          <w:rFonts w:ascii="Arial" w:eastAsia="Arial" w:hAnsi="Arial" w:cs="Arial"/>
          <w:w w:val="99"/>
          <w:position w:val="-1"/>
        </w:rPr>
        <w:t>2</w:t>
      </w:r>
      <w:r>
        <w:rPr>
          <w:rFonts w:ascii="Arial" w:eastAsia="Arial" w:hAnsi="Arial" w:cs="Arial"/>
          <w:w w:val="99"/>
          <w:position w:val="-1"/>
        </w:rPr>
        <w:t>.00</w:t>
      </w:r>
      <w:r>
        <w:rPr>
          <w:rFonts w:ascii="Arial" w:eastAsia="Arial" w:hAnsi="Arial" w:cs="Arial"/>
          <w:position w:val="-1"/>
        </w:rPr>
        <w:t xml:space="preserve">                    </w:t>
      </w:r>
      <w:r>
        <w:rPr>
          <w:rFonts w:ascii="Arial" w:eastAsia="Arial" w:hAnsi="Arial" w:cs="Arial"/>
          <w:w w:val="99"/>
          <w:position w:val="-1"/>
        </w:rPr>
        <w:t>$ 3</w:t>
      </w:r>
      <w:r w:rsidR="002714CD">
        <w:rPr>
          <w:rFonts w:ascii="Arial" w:eastAsia="Arial" w:hAnsi="Arial" w:cs="Arial"/>
          <w:w w:val="99"/>
          <w:position w:val="-1"/>
        </w:rPr>
        <w:t>2</w:t>
      </w:r>
      <w:r>
        <w:rPr>
          <w:rFonts w:ascii="Arial" w:eastAsia="Arial" w:hAnsi="Arial" w:cs="Arial"/>
          <w:w w:val="99"/>
          <w:position w:val="-1"/>
        </w:rPr>
        <w:t>.00</w:t>
      </w:r>
    </w:p>
    <w:p w14:paraId="7F12ED5C" w14:textId="77777777" w:rsidR="00AC41AD" w:rsidRDefault="00AC41AD">
      <w:pPr>
        <w:spacing w:before="8" w:line="160" w:lineRule="exact"/>
        <w:rPr>
          <w:sz w:val="16"/>
          <w:szCs w:val="16"/>
        </w:rPr>
      </w:pPr>
    </w:p>
    <w:p w14:paraId="1428D54A" w14:textId="7A63C4FC" w:rsidR="00AC41AD" w:rsidRDefault="00147EAB">
      <w:pPr>
        <w:spacing w:before="34" w:line="220" w:lineRule="exact"/>
        <w:ind w:left="40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</w:rPr>
        <w:t>3</w:t>
      </w:r>
      <w:r>
        <w:rPr>
          <w:rFonts w:ascii="Arial" w:eastAsia="Arial" w:hAnsi="Arial" w:cs="Arial"/>
          <w:b/>
          <w:position w:val="-1"/>
        </w:rPr>
        <w:t xml:space="preserve">                 </w:t>
      </w:r>
      <w:r>
        <w:rPr>
          <w:rFonts w:ascii="Arial" w:eastAsia="Arial" w:hAnsi="Arial" w:cs="Arial"/>
          <w:b/>
          <w:w w:val="99"/>
          <w:position w:val="-1"/>
        </w:rPr>
        <w:t>600</w:t>
      </w:r>
      <w:r>
        <w:rPr>
          <w:rFonts w:ascii="Arial" w:eastAsia="Arial" w:hAnsi="Arial" w:cs="Arial"/>
          <w:b/>
          <w:position w:val="-1"/>
        </w:rPr>
        <w:t xml:space="preserve">                                    </w:t>
      </w:r>
      <w:r>
        <w:rPr>
          <w:rFonts w:ascii="Arial" w:eastAsia="Arial" w:hAnsi="Arial" w:cs="Arial"/>
          <w:w w:val="99"/>
          <w:position w:val="-1"/>
        </w:rPr>
        <w:t>$</w:t>
      </w:r>
      <w:r>
        <w:rPr>
          <w:rFonts w:ascii="Arial" w:eastAsia="Arial" w:hAnsi="Arial" w:cs="Arial"/>
          <w:position w:val="-1"/>
        </w:rPr>
        <w:t xml:space="preserve"> </w:t>
      </w:r>
      <w:r w:rsidR="00F6201C">
        <w:rPr>
          <w:rFonts w:ascii="Arial" w:eastAsia="Arial" w:hAnsi="Arial" w:cs="Arial"/>
          <w:position w:val="-1"/>
        </w:rPr>
        <w:t>3</w:t>
      </w:r>
      <w:r w:rsidR="002714CD">
        <w:rPr>
          <w:rFonts w:ascii="Arial" w:eastAsia="Arial" w:hAnsi="Arial" w:cs="Arial"/>
          <w:position w:val="-1"/>
        </w:rPr>
        <w:t>4</w:t>
      </w:r>
      <w:r w:rsidR="00F6201C">
        <w:rPr>
          <w:rFonts w:ascii="Arial" w:eastAsia="Arial" w:hAnsi="Arial" w:cs="Arial"/>
          <w:position w:val="-1"/>
        </w:rPr>
        <w:t>.00</w:t>
      </w:r>
      <w:r>
        <w:rPr>
          <w:rFonts w:ascii="Arial" w:eastAsia="Arial" w:hAnsi="Arial" w:cs="Arial"/>
          <w:position w:val="-1"/>
        </w:rPr>
        <w:t xml:space="preserve">                     </w:t>
      </w:r>
      <w:r>
        <w:rPr>
          <w:rFonts w:ascii="Arial" w:eastAsia="Arial" w:hAnsi="Arial" w:cs="Arial"/>
          <w:w w:val="99"/>
          <w:position w:val="-1"/>
        </w:rPr>
        <w:t>$</w:t>
      </w:r>
      <w:r>
        <w:rPr>
          <w:rFonts w:ascii="Arial" w:eastAsia="Arial" w:hAnsi="Arial" w:cs="Arial"/>
          <w:position w:val="-1"/>
        </w:rPr>
        <w:t xml:space="preserve"> </w:t>
      </w:r>
      <w:r w:rsidR="00F6201C">
        <w:rPr>
          <w:rFonts w:ascii="Arial" w:eastAsia="Arial" w:hAnsi="Arial" w:cs="Arial"/>
          <w:position w:val="-1"/>
        </w:rPr>
        <w:t>3</w:t>
      </w:r>
      <w:r w:rsidR="002714CD">
        <w:rPr>
          <w:rFonts w:ascii="Arial" w:eastAsia="Arial" w:hAnsi="Arial" w:cs="Arial"/>
          <w:position w:val="-1"/>
        </w:rPr>
        <w:t>4</w:t>
      </w:r>
      <w:r w:rsidR="00F6201C">
        <w:rPr>
          <w:rFonts w:ascii="Arial" w:eastAsia="Arial" w:hAnsi="Arial" w:cs="Arial"/>
          <w:position w:val="-1"/>
        </w:rPr>
        <w:t>.00</w:t>
      </w:r>
      <w:r>
        <w:rPr>
          <w:rFonts w:ascii="Arial" w:eastAsia="Arial" w:hAnsi="Arial" w:cs="Arial"/>
          <w:position w:val="-1"/>
        </w:rPr>
        <w:t xml:space="preserve">                   </w:t>
      </w:r>
      <w:r>
        <w:rPr>
          <w:rFonts w:ascii="Arial" w:eastAsia="Arial" w:hAnsi="Arial" w:cs="Arial"/>
          <w:w w:val="99"/>
          <w:position w:val="-1"/>
        </w:rPr>
        <w:t>$</w:t>
      </w:r>
      <w:r>
        <w:rPr>
          <w:rFonts w:ascii="Arial" w:eastAsia="Arial" w:hAnsi="Arial" w:cs="Arial"/>
          <w:position w:val="-1"/>
        </w:rPr>
        <w:t xml:space="preserve"> </w:t>
      </w:r>
      <w:r w:rsidR="00F6201C">
        <w:rPr>
          <w:rFonts w:ascii="Arial" w:eastAsia="Arial" w:hAnsi="Arial" w:cs="Arial"/>
          <w:position w:val="-1"/>
        </w:rPr>
        <w:t>3</w:t>
      </w:r>
      <w:r w:rsidR="002714CD">
        <w:rPr>
          <w:rFonts w:ascii="Arial" w:eastAsia="Arial" w:hAnsi="Arial" w:cs="Arial"/>
          <w:position w:val="-1"/>
        </w:rPr>
        <w:t>3</w:t>
      </w:r>
      <w:r w:rsidR="00F6201C">
        <w:rPr>
          <w:rFonts w:ascii="Arial" w:eastAsia="Arial" w:hAnsi="Arial" w:cs="Arial"/>
          <w:position w:val="-1"/>
        </w:rPr>
        <w:t>.00</w:t>
      </w:r>
      <w:r>
        <w:rPr>
          <w:rFonts w:ascii="Arial" w:eastAsia="Arial" w:hAnsi="Arial" w:cs="Arial"/>
          <w:position w:val="-1"/>
        </w:rPr>
        <w:t xml:space="preserve">                   </w:t>
      </w:r>
      <w:r>
        <w:rPr>
          <w:rFonts w:ascii="Arial" w:eastAsia="Arial" w:hAnsi="Arial" w:cs="Arial"/>
          <w:w w:val="99"/>
          <w:position w:val="-1"/>
        </w:rPr>
        <w:t>$</w:t>
      </w:r>
      <w:r w:rsidR="00F6201C">
        <w:rPr>
          <w:rFonts w:ascii="Arial" w:eastAsia="Arial" w:hAnsi="Arial" w:cs="Arial"/>
          <w:w w:val="99"/>
          <w:position w:val="-1"/>
        </w:rPr>
        <w:t>3</w:t>
      </w:r>
      <w:r w:rsidR="002714CD">
        <w:rPr>
          <w:rFonts w:ascii="Arial" w:eastAsia="Arial" w:hAnsi="Arial" w:cs="Arial"/>
          <w:w w:val="99"/>
          <w:position w:val="-1"/>
        </w:rPr>
        <w:t>4</w:t>
      </w:r>
      <w:r w:rsidR="00F6201C">
        <w:rPr>
          <w:rFonts w:ascii="Arial" w:eastAsia="Arial" w:hAnsi="Arial" w:cs="Arial"/>
          <w:w w:val="99"/>
          <w:position w:val="-1"/>
        </w:rPr>
        <w:t>.00</w:t>
      </w:r>
    </w:p>
    <w:p w14:paraId="7D8B3CE3" w14:textId="77777777" w:rsidR="00AC41AD" w:rsidRDefault="00AC41AD">
      <w:pPr>
        <w:spacing w:before="8" w:line="160" w:lineRule="exact"/>
        <w:rPr>
          <w:sz w:val="16"/>
          <w:szCs w:val="16"/>
        </w:rPr>
      </w:pPr>
    </w:p>
    <w:p w14:paraId="61ABDBD4" w14:textId="5371C12E" w:rsidR="00AC41AD" w:rsidRDefault="00147EAB">
      <w:pPr>
        <w:spacing w:before="34" w:line="220" w:lineRule="exact"/>
        <w:ind w:left="40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</w:rPr>
        <w:t>2</w:t>
      </w:r>
      <w:r>
        <w:rPr>
          <w:rFonts w:ascii="Arial" w:eastAsia="Arial" w:hAnsi="Arial" w:cs="Arial"/>
          <w:b/>
          <w:position w:val="-1"/>
        </w:rPr>
        <w:t xml:space="preserve">                 </w:t>
      </w:r>
      <w:r>
        <w:rPr>
          <w:rFonts w:ascii="Arial" w:eastAsia="Arial" w:hAnsi="Arial" w:cs="Arial"/>
          <w:b/>
          <w:w w:val="99"/>
          <w:position w:val="-1"/>
        </w:rPr>
        <w:t>400</w:t>
      </w:r>
      <w:r>
        <w:rPr>
          <w:rFonts w:ascii="Arial" w:eastAsia="Arial" w:hAnsi="Arial" w:cs="Arial"/>
          <w:b/>
          <w:position w:val="-1"/>
        </w:rPr>
        <w:t xml:space="preserve"> </w:t>
      </w:r>
      <w:r>
        <w:rPr>
          <w:rFonts w:ascii="Arial" w:eastAsia="Arial" w:hAnsi="Arial" w:cs="Arial"/>
          <w:b/>
          <w:w w:val="99"/>
          <w:position w:val="-1"/>
        </w:rPr>
        <w:t>(</w:t>
      </w:r>
      <w:proofErr w:type="gramStart"/>
      <w:r>
        <w:rPr>
          <w:rFonts w:ascii="Arial" w:eastAsia="Arial" w:hAnsi="Arial" w:cs="Arial"/>
          <w:b/>
          <w:w w:val="99"/>
          <w:position w:val="-1"/>
        </w:rPr>
        <w:t>required)</w:t>
      </w:r>
      <w:r>
        <w:rPr>
          <w:rFonts w:ascii="Arial" w:eastAsia="Arial" w:hAnsi="Arial" w:cs="Arial"/>
          <w:b/>
          <w:position w:val="-1"/>
        </w:rPr>
        <w:t xml:space="preserve">   </w:t>
      </w:r>
      <w:proofErr w:type="gramEnd"/>
      <w:r>
        <w:rPr>
          <w:rFonts w:ascii="Arial" w:eastAsia="Arial" w:hAnsi="Arial" w:cs="Arial"/>
          <w:b/>
          <w:position w:val="-1"/>
        </w:rPr>
        <w:t xml:space="preserve">               </w:t>
      </w:r>
      <w:r>
        <w:rPr>
          <w:rFonts w:ascii="Arial" w:eastAsia="Arial" w:hAnsi="Arial" w:cs="Arial"/>
          <w:w w:val="99"/>
          <w:position w:val="-1"/>
        </w:rPr>
        <w:t>$</w:t>
      </w:r>
      <w:r>
        <w:rPr>
          <w:rFonts w:ascii="Arial" w:eastAsia="Arial" w:hAnsi="Arial" w:cs="Arial"/>
          <w:position w:val="-1"/>
        </w:rPr>
        <w:t xml:space="preserve"> </w:t>
      </w:r>
      <w:r w:rsidR="00F6201C">
        <w:rPr>
          <w:rFonts w:ascii="Arial" w:eastAsia="Arial" w:hAnsi="Arial" w:cs="Arial"/>
          <w:position w:val="-1"/>
        </w:rPr>
        <w:t>3</w:t>
      </w:r>
      <w:r w:rsidR="002714CD">
        <w:rPr>
          <w:rFonts w:ascii="Arial" w:eastAsia="Arial" w:hAnsi="Arial" w:cs="Arial"/>
          <w:position w:val="-1"/>
        </w:rPr>
        <w:t>6</w:t>
      </w:r>
      <w:r w:rsidR="00F6201C">
        <w:rPr>
          <w:rFonts w:ascii="Arial" w:eastAsia="Arial" w:hAnsi="Arial" w:cs="Arial"/>
          <w:position w:val="-1"/>
        </w:rPr>
        <w:t>.00</w:t>
      </w:r>
      <w:r>
        <w:rPr>
          <w:rFonts w:ascii="Arial" w:eastAsia="Arial" w:hAnsi="Arial" w:cs="Arial"/>
          <w:position w:val="-1"/>
        </w:rPr>
        <w:t xml:space="preserve">                     </w:t>
      </w:r>
      <w:r>
        <w:rPr>
          <w:rFonts w:ascii="Arial" w:eastAsia="Arial" w:hAnsi="Arial" w:cs="Arial"/>
          <w:w w:val="99"/>
          <w:position w:val="-1"/>
        </w:rPr>
        <w:t>$</w:t>
      </w:r>
      <w:r>
        <w:rPr>
          <w:rFonts w:ascii="Arial" w:eastAsia="Arial" w:hAnsi="Arial" w:cs="Arial"/>
          <w:position w:val="-1"/>
        </w:rPr>
        <w:t xml:space="preserve"> </w:t>
      </w:r>
      <w:r w:rsidR="00F6201C">
        <w:rPr>
          <w:rFonts w:ascii="Arial" w:eastAsia="Arial" w:hAnsi="Arial" w:cs="Arial"/>
          <w:position w:val="-1"/>
        </w:rPr>
        <w:t>3</w:t>
      </w:r>
      <w:r w:rsidR="002714CD">
        <w:rPr>
          <w:rFonts w:ascii="Arial" w:eastAsia="Arial" w:hAnsi="Arial" w:cs="Arial"/>
          <w:position w:val="-1"/>
        </w:rPr>
        <w:t>4</w:t>
      </w:r>
      <w:r w:rsidR="00F6201C">
        <w:rPr>
          <w:rFonts w:ascii="Arial" w:eastAsia="Arial" w:hAnsi="Arial" w:cs="Arial"/>
          <w:position w:val="-1"/>
        </w:rPr>
        <w:t>.00</w:t>
      </w:r>
      <w:r>
        <w:rPr>
          <w:rFonts w:ascii="Arial" w:eastAsia="Arial" w:hAnsi="Arial" w:cs="Arial"/>
          <w:position w:val="-1"/>
        </w:rPr>
        <w:t xml:space="preserve">                   </w:t>
      </w:r>
      <w:r>
        <w:rPr>
          <w:rFonts w:ascii="Arial" w:eastAsia="Arial" w:hAnsi="Arial" w:cs="Arial"/>
          <w:w w:val="99"/>
          <w:position w:val="-1"/>
        </w:rPr>
        <w:t>$</w:t>
      </w:r>
      <w:r w:rsidR="00F6201C">
        <w:rPr>
          <w:rFonts w:ascii="Arial" w:eastAsia="Arial" w:hAnsi="Arial" w:cs="Arial"/>
          <w:w w:val="99"/>
          <w:position w:val="-1"/>
        </w:rPr>
        <w:t>3</w:t>
      </w:r>
      <w:r w:rsidR="002714CD">
        <w:rPr>
          <w:rFonts w:ascii="Arial" w:eastAsia="Arial" w:hAnsi="Arial" w:cs="Arial"/>
          <w:w w:val="99"/>
          <w:position w:val="-1"/>
        </w:rPr>
        <w:t>4</w:t>
      </w:r>
      <w:r w:rsidR="00F6201C">
        <w:rPr>
          <w:rFonts w:ascii="Arial" w:eastAsia="Arial" w:hAnsi="Arial" w:cs="Arial"/>
          <w:w w:val="99"/>
          <w:position w:val="-1"/>
        </w:rPr>
        <w:t>.00</w:t>
      </w:r>
      <w:r>
        <w:rPr>
          <w:rFonts w:ascii="Arial" w:eastAsia="Arial" w:hAnsi="Arial" w:cs="Arial"/>
          <w:position w:val="-1"/>
        </w:rPr>
        <w:t xml:space="preserve">                    </w:t>
      </w:r>
      <w:r>
        <w:rPr>
          <w:rFonts w:ascii="Arial" w:eastAsia="Arial" w:hAnsi="Arial" w:cs="Arial"/>
          <w:w w:val="99"/>
          <w:position w:val="-1"/>
        </w:rPr>
        <w:t>$</w:t>
      </w:r>
      <w:r w:rsidR="00F6201C">
        <w:rPr>
          <w:rFonts w:ascii="Arial" w:eastAsia="Arial" w:hAnsi="Arial" w:cs="Arial"/>
          <w:w w:val="99"/>
          <w:position w:val="-1"/>
        </w:rPr>
        <w:t>3</w:t>
      </w:r>
      <w:r w:rsidR="002714CD">
        <w:rPr>
          <w:rFonts w:ascii="Arial" w:eastAsia="Arial" w:hAnsi="Arial" w:cs="Arial"/>
          <w:w w:val="99"/>
          <w:position w:val="-1"/>
        </w:rPr>
        <w:t>3</w:t>
      </w:r>
      <w:r w:rsidR="00F6201C">
        <w:rPr>
          <w:rFonts w:ascii="Arial" w:eastAsia="Arial" w:hAnsi="Arial" w:cs="Arial"/>
          <w:w w:val="99"/>
          <w:position w:val="-1"/>
        </w:rPr>
        <w:t>.00</w:t>
      </w:r>
    </w:p>
    <w:p w14:paraId="191D4E87" w14:textId="77777777" w:rsidR="00AC41AD" w:rsidRDefault="00AC41AD">
      <w:pPr>
        <w:spacing w:line="160" w:lineRule="exact"/>
        <w:rPr>
          <w:sz w:val="17"/>
          <w:szCs w:val="17"/>
        </w:rPr>
      </w:pPr>
    </w:p>
    <w:p w14:paraId="145A43D9" w14:textId="538A7807" w:rsidR="00AC41AD" w:rsidRDefault="00147EAB">
      <w:pPr>
        <w:spacing w:before="34"/>
        <w:ind w:left="40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</w:t>
      </w:r>
      <w:r>
        <w:rPr>
          <w:rFonts w:ascii="Arial" w:eastAsia="Arial" w:hAnsi="Arial" w:cs="Arial"/>
          <w:b/>
        </w:rPr>
        <w:t xml:space="preserve">                 </w:t>
      </w:r>
      <w:r>
        <w:rPr>
          <w:rFonts w:ascii="Arial" w:eastAsia="Arial" w:hAnsi="Arial" w:cs="Arial"/>
          <w:b/>
          <w:w w:val="99"/>
        </w:rPr>
        <w:t>200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(</w:t>
      </w:r>
      <w:proofErr w:type="gramStart"/>
      <w:r>
        <w:rPr>
          <w:rFonts w:ascii="Arial" w:eastAsia="Arial" w:hAnsi="Arial" w:cs="Arial"/>
          <w:b/>
          <w:w w:val="99"/>
        </w:rPr>
        <w:t>required)</w:t>
      </w:r>
      <w:r>
        <w:rPr>
          <w:rFonts w:ascii="Arial" w:eastAsia="Arial" w:hAnsi="Arial" w:cs="Arial"/>
          <w:b/>
        </w:rPr>
        <w:t xml:space="preserve">   </w:t>
      </w:r>
      <w:proofErr w:type="gramEnd"/>
      <w:r>
        <w:rPr>
          <w:rFonts w:ascii="Arial" w:eastAsia="Arial" w:hAnsi="Arial" w:cs="Arial"/>
          <w:b/>
        </w:rPr>
        <w:t xml:space="preserve">               </w:t>
      </w:r>
      <w:r>
        <w:rPr>
          <w:rFonts w:ascii="Arial" w:eastAsia="Arial" w:hAnsi="Arial" w:cs="Arial"/>
          <w:w w:val="99"/>
        </w:rPr>
        <w:t>$</w:t>
      </w:r>
      <w:r>
        <w:rPr>
          <w:rFonts w:ascii="Arial" w:eastAsia="Arial" w:hAnsi="Arial" w:cs="Arial"/>
        </w:rPr>
        <w:t xml:space="preserve"> </w:t>
      </w:r>
      <w:r w:rsidR="00F6201C">
        <w:rPr>
          <w:rFonts w:ascii="Arial" w:eastAsia="Arial" w:hAnsi="Arial" w:cs="Arial"/>
        </w:rPr>
        <w:t>3</w:t>
      </w:r>
      <w:r w:rsidR="002714CD">
        <w:rPr>
          <w:rFonts w:ascii="Arial" w:eastAsia="Arial" w:hAnsi="Arial" w:cs="Arial"/>
        </w:rPr>
        <w:t>6</w:t>
      </w:r>
      <w:r w:rsidR="00F6201C">
        <w:rPr>
          <w:rFonts w:ascii="Arial" w:eastAsia="Arial" w:hAnsi="Arial" w:cs="Arial"/>
        </w:rPr>
        <w:t>.00</w:t>
      </w:r>
      <w:r>
        <w:rPr>
          <w:rFonts w:ascii="Arial" w:eastAsia="Arial" w:hAnsi="Arial" w:cs="Arial"/>
        </w:rPr>
        <w:t xml:space="preserve">                     </w:t>
      </w:r>
      <w:r>
        <w:rPr>
          <w:rFonts w:ascii="Arial" w:eastAsia="Arial" w:hAnsi="Arial" w:cs="Arial"/>
          <w:w w:val="99"/>
        </w:rPr>
        <w:t>$</w:t>
      </w:r>
      <w:r>
        <w:rPr>
          <w:rFonts w:ascii="Arial" w:eastAsia="Arial" w:hAnsi="Arial" w:cs="Arial"/>
        </w:rPr>
        <w:t xml:space="preserve"> </w:t>
      </w:r>
      <w:r w:rsidR="00F6201C">
        <w:rPr>
          <w:rFonts w:ascii="Arial" w:eastAsia="Arial" w:hAnsi="Arial" w:cs="Arial"/>
        </w:rPr>
        <w:t>3</w:t>
      </w:r>
      <w:r w:rsidR="002714CD">
        <w:rPr>
          <w:rFonts w:ascii="Arial" w:eastAsia="Arial" w:hAnsi="Arial" w:cs="Arial"/>
        </w:rPr>
        <w:t>4</w:t>
      </w:r>
      <w:r w:rsidR="00F6201C">
        <w:rPr>
          <w:rFonts w:ascii="Arial" w:eastAsia="Arial" w:hAnsi="Arial" w:cs="Arial"/>
        </w:rPr>
        <w:t>.00</w:t>
      </w: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  <w:w w:val="99"/>
        </w:rPr>
        <w:t>$</w:t>
      </w:r>
      <w:r w:rsidR="00F6201C">
        <w:rPr>
          <w:rFonts w:ascii="Arial" w:eastAsia="Arial" w:hAnsi="Arial" w:cs="Arial"/>
          <w:w w:val="99"/>
        </w:rPr>
        <w:t>3</w:t>
      </w:r>
      <w:r w:rsidR="002714CD">
        <w:rPr>
          <w:rFonts w:ascii="Arial" w:eastAsia="Arial" w:hAnsi="Arial" w:cs="Arial"/>
          <w:w w:val="99"/>
        </w:rPr>
        <w:t>4</w:t>
      </w:r>
      <w:r w:rsidR="00F6201C">
        <w:rPr>
          <w:rFonts w:ascii="Arial" w:eastAsia="Arial" w:hAnsi="Arial" w:cs="Arial"/>
          <w:w w:val="99"/>
        </w:rPr>
        <w:t>.00</w:t>
      </w:r>
      <w:r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  <w:w w:val="99"/>
        </w:rPr>
        <w:t>$</w:t>
      </w:r>
      <w:r w:rsidR="00F6201C">
        <w:rPr>
          <w:rFonts w:ascii="Arial" w:eastAsia="Arial" w:hAnsi="Arial" w:cs="Arial"/>
          <w:w w:val="99"/>
        </w:rPr>
        <w:t>3</w:t>
      </w:r>
      <w:r w:rsidR="002714CD">
        <w:rPr>
          <w:rFonts w:ascii="Arial" w:eastAsia="Arial" w:hAnsi="Arial" w:cs="Arial"/>
          <w:w w:val="99"/>
        </w:rPr>
        <w:t>3</w:t>
      </w:r>
      <w:r w:rsidR="00F6201C">
        <w:rPr>
          <w:rFonts w:ascii="Arial" w:eastAsia="Arial" w:hAnsi="Arial" w:cs="Arial"/>
          <w:w w:val="99"/>
        </w:rPr>
        <w:t>.00</w:t>
      </w:r>
    </w:p>
    <w:sectPr w:rsidR="00AC41AD">
      <w:type w:val="continuous"/>
      <w:pgSz w:w="12240" w:h="15840"/>
      <w:pgMar w:top="920" w:right="7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F5E82"/>
    <w:multiLevelType w:val="multilevel"/>
    <w:tmpl w:val="BF522FB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1AD"/>
    <w:rsid w:val="00147EAB"/>
    <w:rsid w:val="002714CD"/>
    <w:rsid w:val="00375C38"/>
    <w:rsid w:val="00AC41AD"/>
    <w:rsid w:val="00F6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"/>
    <o:shapelayout v:ext="edit">
      <o:idmap v:ext="edit" data="1"/>
    </o:shapelayout>
  </w:shapeDefaults>
  <w:decimalSymbol w:val="."/>
  <w:listSeparator w:val=","/>
  <w14:docId w14:val="4B0CB5FA"/>
  <w15:docId w15:val="{7C3B27AC-FA35-483D-BA1B-C4D097B9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AnswerNet</dc:creator>
  <cp:lastModifiedBy>AnswerNet</cp:lastModifiedBy>
  <cp:revision>2</cp:revision>
  <dcterms:created xsi:type="dcterms:W3CDTF">2021-01-15T19:06:00Z</dcterms:created>
  <dcterms:modified xsi:type="dcterms:W3CDTF">2021-01-15T19:06:00Z</dcterms:modified>
</cp:coreProperties>
</file>